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650DE" w14:textId="01511646" w:rsidR="005C5CDF" w:rsidRPr="0048431B" w:rsidRDefault="005C5CDF" w:rsidP="005C5CDF">
      <w:pPr>
        <w:jc w:val="center"/>
        <w:rPr>
          <w:b/>
          <w:sz w:val="26"/>
          <w:szCs w:val="26"/>
        </w:rPr>
      </w:pPr>
      <w:r w:rsidRPr="0048431B">
        <w:rPr>
          <w:b/>
          <w:sz w:val="26"/>
          <w:szCs w:val="26"/>
        </w:rPr>
        <w:t xml:space="preserve">Протокол № </w:t>
      </w:r>
      <w:r w:rsidR="00C8080B" w:rsidRPr="0048431B">
        <w:rPr>
          <w:b/>
          <w:sz w:val="26"/>
          <w:szCs w:val="26"/>
        </w:rPr>
        <w:t>161/1</w:t>
      </w:r>
      <w:r w:rsidRPr="0048431B">
        <w:rPr>
          <w:b/>
          <w:sz w:val="26"/>
          <w:szCs w:val="26"/>
        </w:rPr>
        <w:br/>
        <w:t>рассмотрения заявок на участие в открытом аукционе</w:t>
      </w:r>
    </w:p>
    <w:p w14:paraId="5059080C" w14:textId="77777777" w:rsidR="005C5CDF" w:rsidRPr="0048431B" w:rsidRDefault="005C5CDF" w:rsidP="005C5CDF">
      <w:pPr>
        <w:rPr>
          <w:sz w:val="26"/>
          <w:szCs w:val="26"/>
          <w:highlight w:val="yellow"/>
        </w:rPr>
      </w:pPr>
    </w:p>
    <w:p w14:paraId="0296A56E" w14:textId="77777777" w:rsidR="001D38BF" w:rsidRPr="0048431B" w:rsidRDefault="001D38BF" w:rsidP="005C5CDF">
      <w:pPr>
        <w:rPr>
          <w:sz w:val="26"/>
          <w:szCs w:val="26"/>
        </w:rPr>
      </w:pPr>
    </w:p>
    <w:p w14:paraId="6855241B" w14:textId="3D967736" w:rsidR="005C5CDF" w:rsidRPr="0048431B" w:rsidRDefault="005C5CDF" w:rsidP="007C020D">
      <w:pPr>
        <w:jc w:val="right"/>
        <w:rPr>
          <w:sz w:val="26"/>
          <w:szCs w:val="26"/>
        </w:rPr>
      </w:pPr>
      <w:r w:rsidRPr="0048431B">
        <w:rPr>
          <w:sz w:val="26"/>
          <w:szCs w:val="26"/>
        </w:rPr>
        <w:t xml:space="preserve">г. Москва                                                                                         </w:t>
      </w:r>
      <w:r w:rsidR="00EE72A0" w:rsidRPr="0048431B">
        <w:rPr>
          <w:sz w:val="26"/>
          <w:szCs w:val="26"/>
        </w:rPr>
        <w:t xml:space="preserve">    </w:t>
      </w:r>
      <w:r w:rsidRPr="0048431B">
        <w:rPr>
          <w:sz w:val="26"/>
          <w:szCs w:val="26"/>
        </w:rPr>
        <w:t xml:space="preserve">  </w:t>
      </w:r>
      <w:r w:rsidR="00B2220D" w:rsidRPr="0048431B">
        <w:rPr>
          <w:sz w:val="26"/>
          <w:szCs w:val="26"/>
        </w:rPr>
        <w:t xml:space="preserve">      </w:t>
      </w:r>
      <w:r w:rsidRPr="0048431B">
        <w:rPr>
          <w:sz w:val="26"/>
          <w:szCs w:val="26"/>
        </w:rPr>
        <w:t xml:space="preserve"> </w:t>
      </w:r>
      <w:proofErr w:type="gramStart"/>
      <w:r w:rsidR="00BC6D41" w:rsidRPr="0048431B">
        <w:rPr>
          <w:sz w:val="26"/>
          <w:szCs w:val="26"/>
        </w:rPr>
        <w:t xml:space="preserve">  </w:t>
      </w:r>
      <w:r w:rsidRPr="0048431B">
        <w:rPr>
          <w:sz w:val="26"/>
          <w:szCs w:val="26"/>
        </w:rPr>
        <w:t xml:space="preserve"> </w:t>
      </w:r>
      <w:r w:rsidR="009F6D87" w:rsidRPr="0048431B">
        <w:rPr>
          <w:sz w:val="26"/>
          <w:szCs w:val="26"/>
        </w:rPr>
        <w:t>«</w:t>
      </w:r>
      <w:proofErr w:type="gramEnd"/>
      <w:r w:rsidR="009F6D87" w:rsidRPr="0048431B">
        <w:rPr>
          <w:sz w:val="26"/>
          <w:szCs w:val="26"/>
        </w:rPr>
        <w:t>08» сентября 2022 г.</w:t>
      </w:r>
    </w:p>
    <w:p w14:paraId="25571407" w14:textId="77777777" w:rsidR="001D38BF" w:rsidRPr="0048431B" w:rsidRDefault="001D38BF" w:rsidP="005C5CDF">
      <w:pPr>
        <w:ind w:firstLine="709"/>
        <w:jc w:val="both"/>
        <w:rPr>
          <w:sz w:val="26"/>
          <w:szCs w:val="26"/>
        </w:rPr>
      </w:pPr>
    </w:p>
    <w:p w14:paraId="18A81076" w14:textId="77777777" w:rsidR="005C5CDF" w:rsidRPr="0048431B" w:rsidRDefault="005C5CDF" w:rsidP="005C5CDF">
      <w:pPr>
        <w:ind w:firstLine="709"/>
        <w:jc w:val="both"/>
        <w:rPr>
          <w:sz w:val="26"/>
          <w:szCs w:val="26"/>
        </w:rPr>
      </w:pPr>
      <w:r w:rsidRPr="0048431B">
        <w:rPr>
          <w:sz w:val="26"/>
          <w:szCs w:val="26"/>
        </w:rPr>
        <w:t>1. Наименование предмета аукциона:</w:t>
      </w:r>
    </w:p>
    <w:p w14:paraId="028C3006" w14:textId="77777777" w:rsidR="005C5CDF" w:rsidRPr="0048431B" w:rsidRDefault="005C5CDF" w:rsidP="005C5CDF">
      <w:pPr>
        <w:ind w:firstLine="709"/>
        <w:jc w:val="both"/>
        <w:rPr>
          <w:sz w:val="26"/>
          <w:szCs w:val="26"/>
        </w:rPr>
      </w:pPr>
      <w:r w:rsidRPr="0048431B">
        <w:rPr>
          <w:sz w:val="26"/>
          <w:szCs w:val="26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14:paraId="26E06634" w14:textId="77777777" w:rsidR="0048431B" w:rsidRDefault="0048431B" w:rsidP="005C5CDF">
      <w:pPr>
        <w:ind w:firstLine="709"/>
        <w:jc w:val="both"/>
        <w:rPr>
          <w:sz w:val="26"/>
          <w:szCs w:val="26"/>
        </w:rPr>
      </w:pPr>
    </w:p>
    <w:p w14:paraId="571B0FA6" w14:textId="0B33E127" w:rsidR="005C5CDF" w:rsidRPr="0048431B" w:rsidRDefault="0048431B" w:rsidP="005C5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C5CDF" w:rsidRPr="0048431B">
        <w:rPr>
          <w:sz w:val="26"/>
          <w:szCs w:val="26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48431B">
          <w:rPr>
            <w:rStyle w:val="af"/>
            <w:sz w:val="26"/>
            <w:szCs w:val="26"/>
          </w:rPr>
          <w:t>www.torgi.gov.ru</w:t>
        </w:r>
      </w:hyperlink>
      <w:r w:rsidR="005C5CDF" w:rsidRPr="0048431B">
        <w:rPr>
          <w:sz w:val="26"/>
          <w:szCs w:val="26"/>
        </w:rPr>
        <w:t xml:space="preserve"> </w:t>
      </w:r>
      <w:r w:rsidR="008511D8" w:rsidRPr="0048431B">
        <w:rPr>
          <w:sz w:val="26"/>
          <w:szCs w:val="26"/>
        </w:rPr>
        <w:t>17</w:t>
      </w:r>
      <w:r w:rsidR="005C5CDF" w:rsidRPr="0048431B">
        <w:rPr>
          <w:sz w:val="26"/>
          <w:szCs w:val="26"/>
        </w:rPr>
        <w:t xml:space="preserve"> </w:t>
      </w:r>
      <w:r w:rsidR="003401D6" w:rsidRPr="0048431B">
        <w:rPr>
          <w:sz w:val="26"/>
          <w:szCs w:val="26"/>
        </w:rPr>
        <w:t xml:space="preserve">августа </w:t>
      </w:r>
      <w:r w:rsidR="005C5CDF" w:rsidRPr="0048431B">
        <w:rPr>
          <w:sz w:val="26"/>
          <w:szCs w:val="26"/>
        </w:rPr>
        <w:t>20</w:t>
      </w:r>
      <w:r w:rsidR="003A3461" w:rsidRPr="0048431B">
        <w:rPr>
          <w:sz w:val="26"/>
          <w:szCs w:val="26"/>
        </w:rPr>
        <w:t>2</w:t>
      </w:r>
      <w:r w:rsidR="008511D8" w:rsidRPr="0048431B">
        <w:rPr>
          <w:sz w:val="26"/>
          <w:szCs w:val="26"/>
        </w:rPr>
        <w:t>2</w:t>
      </w:r>
      <w:r w:rsidR="005C5CDF" w:rsidRPr="0048431B">
        <w:rPr>
          <w:sz w:val="26"/>
          <w:szCs w:val="26"/>
        </w:rPr>
        <w:t xml:space="preserve"> г. (№</w:t>
      </w:r>
      <w:r w:rsidR="00280D9A" w:rsidRPr="0048431B">
        <w:rPr>
          <w:sz w:val="26"/>
          <w:szCs w:val="26"/>
        </w:rPr>
        <w:t> </w:t>
      </w:r>
      <w:r w:rsidR="008511D8" w:rsidRPr="0048431B">
        <w:rPr>
          <w:bCs/>
          <w:color w:val="000000"/>
          <w:sz w:val="26"/>
          <w:szCs w:val="26"/>
        </w:rPr>
        <w:t>170822</w:t>
      </w:r>
      <w:r w:rsidR="00280D9A" w:rsidRPr="0048431B">
        <w:rPr>
          <w:bCs/>
          <w:color w:val="000000"/>
          <w:sz w:val="26"/>
          <w:szCs w:val="26"/>
        </w:rPr>
        <w:t>/</w:t>
      </w:r>
      <w:r w:rsidR="008511D8" w:rsidRPr="0048431B">
        <w:rPr>
          <w:bCs/>
          <w:color w:val="000000"/>
          <w:sz w:val="26"/>
          <w:szCs w:val="26"/>
        </w:rPr>
        <w:t>0002795/01</w:t>
      </w:r>
      <w:r w:rsidR="005C5CDF" w:rsidRPr="0048431B">
        <w:rPr>
          <w:sz w:val="26"/>
          <w:szCs w:val="26"/>
        </w:rPr>
        <w:t>), а также на официальном Интернет-сайте ФГУП «ППП» (</w:t>
      </w:r>
      <w:hyperlink r:id="rId9" w:history="1">
        <w:r w:rsidR="005C5CDF" w:rsidRPr="0048431B">
          <w:rPr>
            <w:rStyle w:val="af"/>
            <w:sz w:val="26"/>
            <w:szCs w:val="26"/>
          </w:rPr>
          <w:t>www.pppudp.ru</w:t>
        </w:r>
      </w:hyperlink>
      <w:r w:rsidR="005C5CDF" w:rsidRPr="0048431B">
        <w:rPr>
          <w:sz w:val="26"/>
          <w:szCs w:val="26"/>
        </w:rPr>
        <w:t xml:space="preserve">).  </w:t>
      </w:r>
    </w:p>
    <w:p w14:paraId="33F5E504" w14:textId="77777777" w:rsidR="00F476A1" w:rsidRDefault="00F476A1" w:rsidP="005C5CDF">
      <w:pPr>
        <w:ind w:firstLine="709"/>
        <w:jc w:val="both"/>
        <w:rPr>
          <w:sz w:val="26"/>
          <w:szCs w:val="26"/>
        </w:rPr>
      </w:pPr>
    </w:p>
    <w:p w14:paraId="4AD5F1B5" w14:textId="7E984E04" w:rsidR="0048431B" w:rsidRPr="0048431B" w:rsidRDefault="00F476A1" w:rsidP="005C5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8431B" w:rsidRPr="0048431B">
        <w:rPr>
          <w:sz w:val="26"/>
          <w:szCs w:val="26"/>
        </w:rPr>
        <w:t>На аукцион выставлены лоты №№</w:t>
      </w:r>
      <w:r w:rsidR="0048431B" w:rsidRPr="0048431B">
        <w:rPr>
          <w:sz w:val="26"/>
          <w:szCs w:val="26"/>
        </w:rPr>
        <w:t xml:space="preserve"> </w:t>
      </w:r>
      <w:r w:rsidR="0048431B" w:rsidRPr="0048431B">
        <w:rPr>
          <w:sz w:val="26"/>
          <w:szCs w:val="26"/>
        </w:rPr>
        <w:t>193-195. Перечень имущества, выставленного на аукцион, указан в Приложении № 1 к настоящему Протоколу.</w:t>
      </w:r>
    </w:p>
    <w:p w14:paraId="506819F3" w14:textId="77777777" w:rsidR="0048431B" w:rsidRDefault="0048431B" w:rsidP="005C5CDF">
      <w:pPr>
        <w:ind w:firstLine="709"/>
        <w:jc w:val="both"/>
        <w:rPr>
          <w:sz w:val="26"/>
          <w:szCs w:val="26"/>
        </w:rPr>
      </w:pPr>
    </w:p>
    <w:p w14:paraId="2289580A" w14:textId="1F28E32E" w:rsidR="005C5CDF" w:rsidRPr="0048431B" w:rsidRDefault="00F476A1" w:rsidP="005C5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5CDF" w:rsidRPr="0048431B">
        <w:rPr>
          <w:sz w:val="26"/>
          <w:szCs w:val="26"/>
        </w:rPr>
        <w:t xml:space="preserve">. Состав Комиссии по аренде: </w:t>
      </w:r>
    </w:p>
    <w:p w14:paraId="0A033467" w14:textId="77777777" w:rsidR="005C5CDF" w:rsidRPr="0048431B" w:rsidRDefault="005C5CDF" w:rsidP="005C5CDF">
      <w:pPr>
        <w:ind w:firstLine="709"/>
        <w:jc w:val="both"/>
        <w:rPr>
          <w:sz w:val="26"/>
          <w:szCs w:val="26"/>
        </w:rPr>
      </w:pPr>
      <w:r w:rsidRPr="0048431B">
        <w:rPr>
          <w:sz w:val="26"/>
          <w:szCs w:val="26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48431B">
        <w:rPr>
          <w:sz w:val="26"/>
          <w:szCs w:val="26"/>
        </w:rPr>
        <w:t>«П</w:t>
      </w:r>
      <w:r w:rsidRPr="0048431B">
        <w:rPr>
          <w:sz w:val="26"/>
          <w:szCs w:val="26"/>
        </w:rPr>
        <w:t xml:space="preserve">ПП» (далее – Комиссия по аренде) по рассмотрению заявок на участие в аукционе присутствовали: </w:t>
      </w:r>
    </w:p>
    <w:p w14:paraId="37FE12CF" w14:textId="77777777" w:rsidR="00504621" w:rsidRPr="0048431B" w:rsidRDefault="00504621" w:rsidP="005C5CDF">
      <w:pPr>
        <w:ind w:firstLine="709"/>
        <w:jc w:val="both"/>
        <w:rPr>
          <w:sz w:val="26"/>
          <w:szCs w:val="26"/>
        </w:rPr>
      </w:pPr>
    </w:p>
    <w:tbl>
      <w:tblPr>
        <w:tblW w:w="8680" w:type="dxa"/>
        <w:tblLook w:val="01E0" w:firstRow="1" w:lastRow="1" w:firstColumn="1" w:lastColumn="1" w:noHBand="0" w:noVBand="0"/>
      </w:tblPr>
      <w:tblGrid>
        <w:gridCol w:w="4111"/>
        <w:gridCol w:w="4569"/>
      </w:tblGrid>
      <w:tr w:rsidR="00186A38" w:rsidRPr="0048431B" w14:paraId="5AAB1650" w14:textId="77777777" w:rsidTr="00F476A1">
        <w:trPr>
          <w:trHeight w:val="329"/>
        </w:trPr>
        <w:tc>
          <w:tcPr>
            <w:tcW w:w="4111" w:type="dxa"/>
            <w:vAlign w:val="center"/>
          </w:tcPr>
          <w:p w14:paraId="29245C4D" w14:textId="77777777" w:rsidR="00186A38" w:rsidRPr="0048431B" w:rsidRDefault="00186A38" w:rsidP="00E31DD5">
            <w:pPr>
              <w:ind w:right="-108"/>
              <w:rPr>
                <w:sz w:val="26"/>
                <w:szCs w:val="26"/>
              </w:rPr>
            </w:pPr>
            <w:r w:rsidRPr="0048431B">
              <w:rPr>
                <w:sz w:val="26"/>
                <w:szCs w:val="26"/>
              </w:rPr>
              <w:t>Председатель Комиссии по аренде:</w:t>
            </w:r>
          </w:p>
        </w:tc>
        <w:tc>
          <w:tcPr>
            <w:tcW w:w="4569" w:type="dxa"/>
            <w:vAlign w:val="center"/>
          </w:tcPr>
          <w:p w14:paraId="72F5CC4A" w14:textId="77777777" w:rsidR="00186A38" w:rsidRPr="0048431B" w:rsidRDefault="00186A38" w:rsidP="00E31DD5">
            <w:pPr>
              <w:rPr>
                <w:sz w:val="26"/>
                <w:szCs w:val="26"/>
              </w:rPr>
            </w:pPr>
            <w:proofErr w:type="spellStart"/>
            <w:r w:rsidRPr="0048431B">
              <w:rPr>
                <w:sz w:val="26"/>
                <w:szCs w:val="26"/>
                <w:lang w:val="en-US"/>
              </w:rPr>
              <w:t>Дравниеце</w:t>
            </w:r>
            <w:proofErr w:type="spellEnd"/>
            <w:r w:rsidRPr="0048431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31B">
              <w:rPr>
                <w:sz w:val="26"/>
                <w:szCs w:val="26"/>
                <w:lang w:val="en-US"/>
              </w:rPr>
              <w:t>Илга</w:t>
            </w:r>
            <w:proofErr w:type="spellEnd"/>
            <w:r w:rsidRPr="0048431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31B">
              <w:rPr>
                <w:sz w:val="26"/>
                <w:szCs w:val="26"/>
                <w:lang w:val="en-US"/>
              </w:rPr>
              <w:t>Робертовна</w:t>
            </w:r>
            <w:proofErr w:type="spellEnd"/>
          </w:p>
        </w:tc>
      </w:tr>
      <w:tr w:rsidR="00186A38" w:rsidRPr="0048431B" w14:paraId="625F4D22" w14:textId="77777777" w:rsidTr="00F476A1">
        <w:trPr>
          <w:trHeight w:val="329"/>
        </w:trPr>
        <w:tc>
          <w:tcPr>
            <w:tcW w:w="4111" w:type="dxa"/>
            <w:vAlign w:val="center"/>
          </w:tcPr>
          <w:p w14:paraId="1775DFE9" w14:textId="77777777" w:rsidR="00186A38" w:rsidRPr="0048431B" w:rsidRDefault="00186A38" w:rsidP="00E31DD5">
            <w:pPr>
              <w:ind w:right="-108"/>
              <w:rPr>
                <w:sz w:val="26"/>
                <w:szCs w:val="26"/>
                <w:highlight w:val="yellow"/>
              </w:rPr>
            </w:pPr>
            <w:r w:rsidRPr="0048431B">
              <w:rPr>
                <w:sz w:val="26"/>
                <w:szCs w:val="26"/>
              </w:rPr>
              <w:t>Секретарь Комиссии по аренде:</w:t>
            </w:r>
          </w:p>
        </w:tc>
        <w:tc>
          <w:tcPr>
            <w:tcW w:w="4569" w:type="dxa"/>
            <w:vAlign w:val="center"/>
          </w:tcPr>
          <w:p w14:paraId="201BB79A" w14:textId="77777777" w:rsidR="00186A38" w:rsidRPr="0048431B" w:rsidRDefault="00186A38" w:rsidP="00E31DD5">
            <w:pPr>
              <w:rPr>
                <w:sz w:val="26"/>
                <w:szCs w:val="26"/>
              </w:rPr>
            </w:pPr>
            <w:r w:rsidRPr="0048431B">
              <w:rPr>
                <w:sz w:val="26"/>
                <w:szCs w:val="26"/>
              </w:rPr>
              <w:t>Тыжневая Алла Владимировна</w:t>
            </w:r>
          </w:p>
        </w:tc>
      </w:tr>
      <w:tr w:rsidR="00186A38" w:rsidRPr="0048431B" w14:paraId="5492B4B4" w14:textId="77777777" w:rsidTr="00F476A1">
        <w:trPr>
          <w:trHeight w:val="329"/>
        </w:trPr>
        <w:tc>
          <w:tcPr>
            <w:tcW w:w="4111" w:type="dxa"/>
            <w:vAlign w:val="center"/>
          </w:tcPr>
          <w:p w14:paraId="7D1F0869" w14:textId="77777777" w:rsidR="00186A38" w:rsidRPr="0048431B" w:rsidRDefault="00186A38" w:rsidP="00E31DD5">
            <w:pPr>
              <w:rPr>
                <w:sz w:val="26"/>
                <w:szCs w:val="26"/>
              </w:rPr>
            </w:pPr>
            <w:r w:rsidRPr="0048431B">
              <w:rPr>
                <w:sz w:val="26"/>
                <w:szCs w:val="26"/>
              </w:rPr>
              <w:t>Члены Комиссии по аренде:</w:t>
            </w:r>
          </w:p>
        </w:tc>
        <w:tc>
          <w:tcPr>
            <w:tcW w:w="4569" w:type="dxa"/>
            <w:vMerge w:val="restart"/>
            <w:vAlign w:val="center"/>
          </w:tcPr>
          <w:p w14:paraId="2A92960A" w14:textId="77777777" w:rsidR="00186A38" w:rsidRPr="0048431B" w:rsidRDefault="00186A38" w:rsidP="00E31DD5">
            <w:pPr>
              <w:rPr>
                <w:sz w:val="26"/>
                <w:szCs w:val="26"/>
              </w:rPr>
            </w:pPr>
            <w:proofErr w:type="spellStart"/>
            <w:r w:rsidRPr="0048431B">
              <w:rPr>
                <w:sz w:val="26"/>
                <w:szCs w:val="26"/>
              </w:rPr>
              <w:t>Каданцев</w:t>
            </w:r>
            <w:proofErr w:type="spellEnd"/>
            <w:r w:rsidRPr="0048431B">
              <w:rPr>
                <w:sz w:val="26"/>
                <w:szCs w:val="26"/>
              </w:rPr>
              <w:t xml:space="preserve"> Николай Николаевич</w:t>
            </w:r>
            <w:r w:rsidRPr="0048431B">
              <w:rPr>
                <w:sz w:val="26"/>
                <w:szCs w:val="26"/>
              </w:rPr>
              <w:br/>
              <w:t>Еркина Елена Владимировна</w:t>
            </w:r>
            <w:r w:rsidRPr="0048431B">
              <w:rPr>
                <w:sz w:val="26"/>
                <w:szCs w:val="26"/>
              </w:rPr>
              <w:br/>
              <w:t>Фадеева Ирина Петровна</w:t>
            </w:r>
            <w:r w:rsidRPr="0048431B">
              <w:rPr>
                <w:sz w:val="26"/>
                <w:szCs w:val="26"/>
              </w:rPr>
              <w:br/>
              <w:t>Калашникова Светлана Викторовна</w:t>
            </w:r>
            <w:r w:rsidRPr="0048431B">
              <w:rPr>
                <w:sz w:val="26"/>
                <w:szCs w:val="26"/>
              </w:rPr>
              <w:br/>
              <w:t>Горлова Светлана Анатольевна</w:t>
            </w:r>
            <w:r w:rsidRPr="0048431B">
              <w:rPr>
                <w:sz w:val="26"/>
                <w:szCs w:val="26"/>
              </w:rPr>
              <w:br/>
            </w:r>
          </w:p>
        </w:tc>
      </w:tr>
      <w:tr w:rsidR="00186A38" w:rsidRPr="0048431B" w14:paraId="7FCB9AE0" w14:textId="77777777" w:rsidTr="00F476A1">
        <w:trPr>
          <w:trHeight w:val="329"/>
        </w:trPr>
        <w:tc>
          <w:tcPr>
            <w:tcW w:w="4111" w:type="dxa"/>
            <w:vAlign w:val="center"/>
          </w:tcPr>
          <w:p w14:paraId="1B2B4AA3" w14:textId="77777777" w:rsidR="00186A38" w:rsidRPr="0048431B" w:rsidRDefault="00186A38" w:rsidP="00E31DD5">
            <w:pPr>
              <w:rPr>
                <w:sz w:val="26"/>
                <w:szCs w:val="26"/>
              </w:rPr>
            </w:pPr>
          </w:p>
        </w:tc>
        <w:tc>
          <w:tcPr>
            <w:tcW w:w="4569" w:type="dxa"/>
            <w:vMerge/>
            <w:vAlign w:val="center"/>
          </w:tcPr>
          <w:p w14:paraId="66DB229C" w14:textId="77777777" w:rsidR="00186A38" w:rsidRPr="0048431B" w:rsidRDefault="00186A38" w:rsidP="00E31DD5">
            <w:pPr>
              <w:rPr>
                <w:sz w:val="26"/>
                <w:szCs w:val="26"/>
              </w:rPr>
            </w:pPr>
          </w:p>
        </w:tc>
      </w:tr>
    </w:tbl>
    <w:p w14:paraId="736F0782" w14:textId="77777777" w:rsidR="005C5CDF" w:rsidRPr="0048431B" w:rsidRDefault="005C5CDF" w:rsidP="005C5CDF">
      <w:pPr>
        <w:ind w:firstLine="709"/>
        <w:jc w:val="both"/>
        <w:rPr>
          <w:sz w:val="26"/>
          <w:szCs w:val="26"/>
        </w:rPr>
      </w:pPr>
      <w:r w:rsidRPr="0048431B">
        <w:rPr>
          <w:sz w:val="26"/>
          <w:szCs w:val="26"/>
        </w:rPr>
        <w:t>На заседании Комисси</w:t>
      </w:r>
      <w:r w:rsidR="00A73244" w:rsidRPr="0048431B">
        <w:rPr>
          <w:sz w:val="26"/>
          <w:szCs w:val="26"/>
        </w:rPr>
        <w:t>и</w:t>
      </w:r>
      <w:r w:rsidR="0021789D" w:rsidRPr="0048431B">
        <w:rPr>
          <w:sz w:val="26"/>
          <w:szCs w:val="26"/>
        </w:rPr>
        <w:t xml:space="preserve"> </w:t>
      </w:r>
      <w:r w:rsidRPr="0048431B">
        <w:rPr>
          <w:sz w:val="26"/>
          <w:szCs w:val="26"/>
        </w:rPr>
        <w:t>по аренде</w:t>
      </w:r>
      <w:r w:rsidR="00B35EB6" w:rsidRPr="0048431B">
        <w:rPr>
          <w:sz w:val="26"/>
          <w:szCs w:val="26"/>
        </w:rPr>
        <w:t xml:space="preserve"> присутствует </w:t>
      </w:r>
      <w:r w:rsidR="00A73244" w:rsidRPr="0048431B">
        <w:rPr>
          <w:sz w:val="26"/>
          <w:szCs w:val="26"/>
        </w:rPr>
        <w:t>более 50 процентов</w:t>
      </w:r>
      <w:r w:rsidR="00501F88" w:rsidRPr="0048431B">
        <w:rPr>
          <w:sz w:val="26"/>
          <w:szCs w:val="26"/>
        </w:rPr>
        <w:t xml:space="preserve"> состав</w:t>
      </w:r>
      <w:r w:rsidR="00A73244" w:rsidRPr="0048431B">
        <w:rPr>
          <w:sz w:val="26"/>
          <w:szCs w:val="26"/>
        </w:rPr>
        <w:t>а</w:t>
      </w:r>
      <w:r w:rsidRPr="0048431B">
        <w:rPr>
          <w:sz w:val="26"/>
          <w:szCs w:val="26"/>
        </w:rPr>
        <w:t>. Заседание Комиссии по аренде является правомочным.</w:t>
      </w:r>
    </w:p>
    <w:p w14:paraId="44B8561F" w14:textId="77777777" w:rsidR="0048431B" w:rsidRDefault="0048431B" w:rsidP="005C5CDF">
      <w:pPr>
        <w:ind w:firstLine="709"/>
        <w:jc w:val="both"/>
        <w:rPr>
          <w:sz w:val="26"/>
          <w:szCs w:val="26"/>
        </w:rPr>
      </w:pPr>
    </w:p>
    <w:p w14:paraId="057FFB45" w14:textId="5E9E68A8" w:rsidR="005C5CDF" w:rsidRPr="0048431B" w:rsidRDefault="00F476A1" w:rsidP="005C5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C5CDF" w:rsidRPr="0048431B">
        <w:rPr>
          <w:sz w:val="26"/>
          <w:szCs w:val="26"/>
        </w:rPr>
        <w:t>.</w:t>
      </w:r>
      <w:r w:rsidR="000857B4" w:rsidRPr="0048431B">
        <w:rPr>
          <w:sz w:val="26"/>
          <w:szCs w:val="26"/>
        </w:rPr>
        <w:t> </w:t>
      </w:r>
      <w:r w:rsidR="005C5CDF" w:rsidRPr="0048431B">
        <w:rPr>
          <w:sz w:val="26"/>
          <w:szCs w:val="26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14:paraId="19D72F0E" w14:textId="77777777" w:rsidR="005C5CDF" w:rsidRPr="0048431B" w:rsidRDefault="005C5CDF" w:rsidP="005C5CDF">
      <w:pPr>
        <w:ind w:firstLine="709"/>
        <w:jc w:val="both"/>
        <w:rPr>
          <w:sz w:val="26"/>
          <w:szCs w:val="26"/>
        </w:rPr>
      </w:pPr>
      <w:r w:rsidRPr="0048431B">
        <w:rPr>
          <w:sz w:val="26"/>
          <w:szCs w:val="26"/>
        </w:rPr>
        <w:t>Почтовый адрес: 125047, г. Москва, 2-ая Тверская-Ямская ул., д. 16.</w:t>
      </w:r>
    </w:p>
    <w:p w14:paraId="6ECCAABE" w14:textId="77777777" w:rsidR="0048431B" w:rsidRDefault="0048431B" w:rsidP="005C5CDF">
      <w:pPr>
        <w:ind w:firstLine="709"/>
        <w:jc w:val="both"/>
        <w:rPr>
          <w:sz w:val="26"/>
          <w:szCs w:val="26"/>
        </w:rPr>
      </w:pPr>
    </w:p>
    <w:p w14:paraId="5C7F7151" w14:textId="76C15C5D" w:rsidR="005C5CDF" w:rsidRPr="0048431B" w:rsidRDefault="00F476A1" w:rsidP="005C5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307E6" w:rsidRPr="0048431B">
        <w:rPr>
          <w:sz w:val="26"/>
          <w:szCs w:val="26"/>
        </w:rPr>
        <w:t>.</w:t>
      </w:r>
      <w:r w:rsidR="005C5CDF" w:rsidRPr="0048431B">
        <w:rPr>
          <w:sz w:val="26"/>
          <w:szCs w:val="26"/>
        </w:rPr>
        <w:t xml:space="preserve"> </w:t>
      </w:r>
      <w:proofErr w:type="gramStart"/>
      <w:r w:rsidR="005C5CDF" w:rsidRPr="0048431B">
        <w:rPr>
          <w:sz w:val="26"/>
          <w:szCs w:val="26"/>
        </w:rPr>
        <w:t>До</w:t>
      </w:r>
      <w:r w:rsidR="00832577" w:rsidRPr="0048431B">
        <w:rPr>
          <w:sz w:val="26"/>
          <w:szCs w:val="26"/>
        </w:rPr>
        <w:t xml:space="preserve"> </w:t>
      </w:r>
      <w:r w:rsidR="005C5CDF" w:rsidRPr="0048431B">
        <w:rPr>
          <w:sz w:val="26"/>
          <w:szCs w:val="26"/>
        </w:rPr>
        <w:t>окончания</w:t>
      </w:r>
      <w:proofErr w:type="gramEnd"/>
      <w:r w:rsidR="005C5CDF" w:rsidRPr="0048431B">
        <w:rPr>
          <w:sz w:val="26"/>
          <w:szCs w:val="26"/>
        </w:rPr>
        <w:t xml:space="preserve"> указанного в извещении о проведении аукциона срока подачи заявок на участие в аукционе </w:t>
      </w:r>
      <w:r w:rsidR="000C2C21" w:rsidRPr="0048431B">
        <w:rPr>
          <w:sz w:val="26"/>
          <w:szCs w:val="26"/>
        </w:rPr>
        <w:t>«07» сентября 2022</w:t>
      </w:r>
      <w:r w:rsidR="005C5CDF" w:rsidRPr="0048431B">
        <w:rPr>
          <w:sz w:val="26"/>
          <w:szCs w:val="26"/>
        </w:rPr>
        <w:t xml:space="preserve"> года 1</w:t>
      </w:r>
      <w:r w:rsidR="0046248B" w:rsidRPr="0048431B">
        <w:rPr>
          <w:sz w:val="26"/>
          <w:szCs w:val="26"/>
        </w:rPr>
        <w:t>0</w:t>
      </w:r>
      <w:r w:rsidR="005C5CDF" w:rsidRPr="0048431B">
        <w:rPr>
          <w:sz w:val="26"/>
          <w:szCs w:val="26"/>
        </w:rPr>
        <w:t xml:space="preserve"> часов </w:t>
      </w:r>
      <w:r w:rsidR="004161BE" w:rsidRPr="0048431B">
        <w:rPr>
          <w:sz w:val="26"/>
          <w:szCs w:val="26"/>
        </w:rPr>
        <w:t>0</w:t>
      </w:r>
      <w:r w:rsidR="005C5CDF" w:rsidRPr="0048431B">
        <w:rPr>
          <w:sz w:val="26"/>
          <w:szCs w:val="26"/>
        </w:rPr>
        <w:t xml:space="preserve">0 минут (время московское) </w:t>
      </w:r>
      <w:r w:rsidR="00A93D07" w:rsidRPr="0048431B">
        <w:rPr>
          <w:sz w:val="26"/>
          <w:szCs w:val="26"/>
        </w:rPr>
        <w:t xml:space="preserve">заявок </w:t>
      </w:r>
      <w:r w:rsidR="0048431B" w:rsidRPr="0048431B">
        <w:rPr>
          <w:sz w:val="26"/>
          <w:szCs w:val="26"/>
        </w:rPr>
        <w:t xml:space="preserve">по лотам №№ 193 – 195 </w:t>
      </w:r>
      <w:r w:rsidR="00A93D07" w:rsidRPr="0048431B">
        <w:rPr>
          <w:sz w:val="26"/>
          <w:szCs w:val="26"/>
        </w:rPr>
        <w:t xml:space="preserve">не представлено. </w:t>
      </w:r>
    </w:p>
    <w:p w14:paraId="3CBF1FCD" w14:textId="77777777" w:rsidR="0048431B" w:rsidRDefault="0048431B" w:rsidP="005C5CDF">
      <w:pPr>
        <w:ind w:firstLine="709"/>
        <w:jc w:val="both"/>
        <w:rPr>
          <w:sz w:val="26"/>
          <w:szCs w:val="26"/>
        </w:rPr>
      </w:pPr>
    </w:p>
    <w:p w14:paraId="3CC93FCB" w14:textId="157AD2F0" w:rsidR="0048431B" w:rsidRDefault="00F476A1" w:rsidP="005C5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431B" w:rsidRPr="0048431B">
        <w:rPr>
          <w:sz w:val="26"/>
          <w:szCs w:val="26"/>
        </w:rPr>
        <w:t xml:space="preserve">. </w:t>
      </w:r>
      <w:r w:rsidR="0048431B" w:rsidRPr="0048431B">
        <w:rPr>
          <w:sz w:val="26"/>
          <w:szCs w:val="26"/>
        </w:rPr>
        <w:t xml:space="preserve">Комиссия по аренде приняла решение признать аукцион несостоявшимся </w:t>
      </w:r>
      <w:r w:rsidR="0048431B" w:rsidRPr="0048431B">
        <w:rPr>
          <w:sz w:val="26"/>
          <w:szCs w:val="26"/>
        </w:rPr>
        <w:t xml:space="preserve">по лотам №№ 193 – 195 </w:t>
      </w:r>
      <w:r w:rsidR="0048431B" w:rsidRPr="0048431B">
        <w:rPr>
          <w:sz w:val="26"/>
          <w:szCs w:val="26"/>
        </w:rPr>
        <w:t>на основании п. 5.16 Документации по проведению открытого аукциона.</w:t>
      </w:r>
    </w:p>
    <w:p w14:paraId="3191A79F" w14:textId="77777777" w:rsidR="0048431B" w:rsidRPr="0048431B" w:rsidRDefault="0048431B" w:rsidP="005C5CDF">
      <w:pPr>
        <w:ind w:firstLine="709"/>
        <w:jc w:val="both"/>
        <w:rPr>
          <w:sz w:val="26"/>
          <w:szCs w:val="26"/>
        </w:rPr>
      </w:pPr>
    </w:p>
    <w:p w14:paraId="1ADE2243" w14:textId="6DCDEC53" w:rsidR="005C5CDF" w:rsidRPr="0048431B" w:rsidRDefault="00F476A1" w:rsidP="00225B5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5C5CDF" w:rsidRPr="0048431B">
        <w:rPr>
          <w:sz w:val="26"/>
          <w:szCs w:val="26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48431B">
          <w:rPr>
            <w:rStyle w:val="af"/>
            <w:sz w:val="26"/>
            <w:szCs w:val="26"/>
          </w:rPr>
          <w:t>www.torgi.gov.ru</w:t>
        </w:r>
      </w:hyperlink>
      <w:r w:rsidR="005C5CDF" w:rsidRPr="0048431B">
        <w:rPr>
          <w:sz w:val="26"/>
          <w:szCs w:val="26"/>
        </w:rPr>
        <w:t>, на официальном Интернет-сайте ФГУП «ППП» (</w:t>
      </w:r>
      <w:hyperlink r:id="rId11" w:history="1">
        <w:r w:rsidR="005C5CDF" w:rsidRPr="0048431B">
          <w:rPr>
            <w:rStyle w:val="af"/>
            <w:sz w:val="26"/>
            <w:szCs w:val="26"/>
          </w:rPr>
          <w:t>www.pppudp.ru</w:t>
        </w:r>
      </w:hyperlink>
      <w:r w:rsidR="005C5CDF" w:rsidRPr="0048431B">
        <w:rPr>
          <w:sz w:val="26"/>
          <w:szCs w:val="26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14:paraId="56D52A52" w14:textId="77777777" w:rsidR="00A1424A" w:rsidRPr="0048431B" w:rsidRDefault="00A1424A" w:rsidP="005C5CDF">
      <w:pPr>
        <w:rPr>
          <w:sz w:val="26"/>
          <w:szCs w:val="26"/>
          <w:highlight w:val="yellow"/>
        </w:rPr>
      </w:pPr>
    </w:p>
    <w:p w14:paraId="4AC57EA7" w14:textId="087E57DE" w:rsidR="005C5CDF" w:rsidRPr="0048431B" w:rsidRDefault="00F476A1" w:rsidP="00225B58">
      <w:pPr>
        <w:ind w:left="70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9</w:t>
      </w:r>
      <w:r w:rsidR="005C5CDF" w:rsidRPr="0048431B">
        <w:rPr>
          <w:sz w:val="26"/>
          <w:szCs w:val="26"/>
        </w:rPr>
        <w:t>. Подписи:</w:t>
      </w:r>
    </w:p>
    <w:p w14:paraId="1598B7F8" w14:textId="77777777" w:rsidR="002F28F3" w:rsidRPr="0048431B" w:rsidRDefault="002F28F3" w:rsidP="005C5CDF">
      <w:pPr>
        <w:rPr>
          <w:sz w:val="26"/>
          <w:szCs w:val="26"/>
        </w:rPr>
      </w:pPr>
    </w:p>
    <w:tbl>
      <w:tblPr>
        <w:tblStyle w:val="aff4"/>
        <w:tblW w:w="10598" w:type="dxa"/>
        <w:tblLook w:val="04A0" w:firstRow="1" w:lastRow="0" w:firstColumn="1" w:lastColumn="0" w:noHBand="0" w:noVBand="1"/>
      </w:tblPr>
      <w:tblGrid>
        <w:gridCol w:w="4963"/>
        <w:gridCol w:w="2253"/>
        <w:gridCol w:w="3382"/>
      </w:tblGrid>
      <w:tr w:rsidR="00BD148B" w:rsidRPr="0048431B" w14:paraId="769691CE" w14:textId="77777777" w:rsidTr="00B1115F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ED65CC5" w14:textId="77777777" w:rsidR="00BD148B" w:rsidRPr="0048431B" w:rsidRDefault="00BD148B" w:rsidP="009B6710">
            <w:pPr>
              <w:ind w:right="-108"/>
              <w:rPr>
                <w:sz w:val="26"/>
                <w:szCs w:val="26"/>
              </w:rPr>
            </w:pPr>
            <w:r w:rsidRPr="0048431B">
              <w:rPr>
                <w:sz w:val="26"/>
                <w:szCs w:val="26"/>
              </w:rPr>
              <w:t>Председатель Комиссии по аренде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A379" w14:textId="77777777" w:rsidR="00BD148B" w:rsidRPr="0048431B" w:rsidRDefault="00BD148B" w:rsidP="005C5CDF">
            <w:pPr>
              <w:rPr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59D90B62" w14:textId="01ED818D" w:rsidR="00BD148B" w:rsidRPr="0048431B" w:rsidRDefault="0016604F" w:rsidP="008511D8">
            <w:pPr>
              <w:rPr>
                <w:sz w:val="26"/>
                <w:szCs w:val="26"/>
              </w:rPr>
            </w:pPr>
            <w:proofErr w:type="spellStart"/>
            <w:r w:rsidRPr="0048431B">
              <w:rPr>
                <w:sz w:val="26"/>
                <w:szCs w:val="26"/>
                <w:lang w:val="en-US"/>
              </w:rPr>
              <w:t>Дравниеце</w:t>
            </w:r>
            <w:proofErr w:type="spellEnd"/>
            <w:r w:rsidRPr="0048431B">
              <w:rPr>
                <w:sz w:val="26"/>
                <w:szCs w:val="26"/>
                <w:lang w:val="en-US"/>
              </w:rPr>
              <w:t xml:space="preserve"> И.Р.</w:t>
            </w:r>
          </w:p>
        </w:tc>
      </w:tr>
      <w:tr w:rsidR="008C5456" w:rsidRPr="0048431B" w14:paraId="52281A27" w14:textId="77777777" w:rsidTr="00B1115F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A66A9BC" w14:textId="77777777" w:rsidR="008C5456" w:rsidRPr="0048431B" w:rsidRDefault="008C5456" w:rsidP="008C5456">
            <w:pPr>
              <w:ind w:right="-108"/>
              <w:rPr>
                <w:sz w:val="26"/>
                <w:szCs w:val="26"/>
              </w:rPr>
            </w:pPr>
          </w:p>
          <w:p w14:paraId="4F8A9073" w14:textId="77777777" w:rsidR="008C5456" w:rsidRPr="0048431B" w:rsidRDefault="008C5456" w:rsidP="008C5456">
            <w:pPr>
              <w:ind w:right="-108"/>
              <w:rPr>
                <w:sz w:val="26"/>
                <w:szCs w:val="26"/>
                <w:highlight w:val="yellow"/>
              </w:rPr>
            </w:pPr>
            <w:r w:rsidRPr="0048431B">
              <w:rPr>
                <w:sz w:val="26"/>
                <w:szCs w:val="26"/>
              </w:rPr>
              <w:t>Секретарь Комиссии по аренде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46F0F" w14:textId="77777777" w:rsidR="008C5456" w:rsidRPr="0048431B" w:rsidRDefault="008C5456" w:rsidP="005C5CD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F8FB2D4" w14:textId="77777777" w:rsidR="008511D8" w:rsidRPr="0048431B" w:rsidRDefault="008511D8" w:rsidP="005C5CDF">
            <w:pPr>
              <w:rPr>
                <w:sz w:val="26"/>
                <w:szCs w:val="26"/>
                <w:lang w:val="en-US"/>
              </w:rPr>
            </w:pPr>
          </w:p>
          <w:p w14:paraId="1DB55FC7" w14:textId="77777777" w:rsidR="008C5456" w:rsidRPr="0048431B" w:rsidRDefault="0016604F" w:rsidP="005C5CDF">
            <w:pPr>
              <w:rPr>
                <w:sz w:val="26"/>
                <w:szCs w:val="26"/>
                <w:lang w:val="en-US"/>
              </w:rPr>
            </w:pPr>
            <w:r w:rsidRPr="0048431B">
              <w:rPr>
                <w:sz w:val="26"/>
                <w:szCs w:val="26"/>
                <w:lang w:val="en-US"/>
              </w:rPr>
              <w:t>Тыжневая А.В.</w:t>
            </w:r>
          </w:p>
        </w:tc>
      </w:tr>
    </w:tbl>
    <w:p w14:paraId="6780213C" w14:textId="77777777" w:rsidR="009662A6" w:rsidRPr="0048431B" w:rsidRDefault="009662A6" w:rsidP="005C5CDF">
      <w:pPr>
        <w:rPr>
          <w:sz w:val="26"/>
          <w:szCs w:val="26"/>
        </w:rPr>
      </w:pPr>
    </w:p>
    <w:p w14:paraId="3987D72F" w14:textId="77777777" w:rsidR="005C5CDF" w:rsidRPr="0048431B" w:rsidRDefault="009309BD" w:rsidP="005C5CDF">
      <w:pPr>
        <w:rPr>
          <w:sz w:val="26"/>
          <w:szCs w:val="26"/>
        </w:rPr>
      </w:pPr>
      <w:r w:rsidRPr="0048431B">
        <w:rPr>
          <w:sz w:val="26"/>
          <w:szCs w:val="26"/>
        </w:rPr>
        <w:t>Ч</w:t>
      </w:r>
      <w:r w:rsidR="005C5CDF" w:rsidRPr="0048431B">
        <w:rPr>
          <w:sz w:val="26"/>
          <w:szCs w:val="26"/>
        </w:rPr>
        <w:t>лены Комиссии по аренде:</w:t>
      </w:r>
    </w:p>
    <w:tbl>
      <w:tblPr>
        <w:tblW w:w="5278" w:type="dxa"/>
        <w:tblLook w:val="01E0" w:firstRow="1" w:lastRow="1" w:firstColumn="1" w:lastColumn="1" w:noHBand="0" w:noVBand="0"/>
      </w:tblPr>
      <w:tblGrid>
        <w:gridCol w:w="2835"/>
        <w:gridCol w:w="2443"/>
      </w:tblGrid>
      <w:tr w:rsidR="008C5456" w:rsidRPr="0048431B" w14:paraId="6A6F61AD" w14:textId="77777777" w:rsidTr="0048431B">
        <w:trPr>
          <w:trHeight w:val="555"/>
        </w:trPr>
        <w:tc>
          <w:tcPr>
            <w:tcW w:w="2835" w:type="dxa"/>
            <w:vAlign w:val="bottom"/>
          </w:tcPr>
          <w:p w14:paraId="2B56FE7E" w14:textId="08200453" w:rsidR="008C5456" w:rsidRPr="0048431B" w:rsidRDefault="008511D8" w:rsidP="008511D8">
            <w:pPr>
              <w:rPr>
                <w:sz w:val="26"/>
                <w:szCs w:val="26"/>
              </w:rPr>
            </w:pPr>
            <w:proofErr w:type="spellStart"/>
            <w:r w:rsidRPr="0048431B">
              <w:rPr>
                <w:sz w:val="26"/>
                <w:szCs w:val="26"/>
              </w:rPr>
              <w:t>Каданцев</w:t>
            </w:r>
            <w:proofErr w:type="spellEnd"/>
            <w:r w:rsidRPr="0048431B">
              <w:rPr>
                <w:sz w:val="26"/>
                <w:szCs w:val="26"/>
              </w:rPr>
              <w:t xml:space="preserve"> Н.Н. 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436DE823" w14:textId="77777777" w:rsidR="008C5456" w:rsidRPr="0048431B" w:rsidRDefault="008C5456" w:rsidP="00D92FAD">
            <w:pPr>
              <w:rPr>
                <w:sz w:val="26"/>
                <w:szCs w:val="26"/>
              </w:rPr>
            </w:pPr>
          </w:p>
        </w:tc>
      </w:tr>
      <w:tr w:rsidR="008C5456" w:rsidRPr="0048431B" w14:paraId="58E1F9C8" w14:textId="77777777" w:rsidTr="0048431B">
        <w:trPr>
          <w:trHeight w:val="555"/>
        </w:trPr>
        <w:tc>
          <w:tcPr>
            <w:tcW w:w="2835" w:type="dxa"/>
            <w:vAlign w:val="bottom"/>
          </w:tcPr>
          <w:p w14:paraId="1D863AB1" w14:textId="27B09EC0" w:rsidR="008C5456" w:rsidRPr="0048431B" w:rsidRDefault="00295C61" w:rsidP="008511D8">
            <w:pPr>
              <w:rPr>
                <w:sz w:val="26"/>
                <w:szCs w:val="26"/>
                <w:lang w:val="en-US"/>
              </w:rPr>
            </w:pPr>
            <w:r w:rsidRPr="0048431B">
              <w:rPr>
                <w:sz w:val="26"/>
                <w:szCs w:val="26"/>
                <w:lang w:val="en-US"/>
              </w:rPr>
              <w:t>Еркина Е</w:t>
            </w:r>
            <w:r w:rsidR="008511D8" w:rsidRPr="0048431B">
              <w:rPr>
                <w:sz w:val="26"/>
                <w:szCs w:val="26"/>
              </w:rPr>
              <w:t>.</w:t>
            </w:r>
            <w:r w:rsidRPr="0048431B">
              <w:rPr>
                <w:sz w:val="26"/>
                <w:szCs w:val="26"/>
                <w:lang w:val="en-US"/>
              </w:rPr>
              <w:t>В</w:t>
            </w:r>
            <w:r w:rsidR="008511D8" w:rsidRPr="0048431B"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41865119" w14:textId="77777777" w:rsidR="008C5456" w:rsidRPr="0048431B" w:rsidRDefault="008C5456" w:rsidP="00D92FAD">
            <w:pPr>
              <w:rPr>
                <w:sz w:val="26"/>
                <w:szCs w:val="26"/>
              </w:rPr>
            </w:pPr>
          </w:p>
        </w:tc>
      </w:tr>
      <w:tr w:rsidR="008C5456" w:rsidRPr="0048431B" w14:paraId="0270F871" w14:textId="77777777" w:rsidTr="0048431B">
        <w:trPr>
          <w:trHeight w:val="555"/>
        </w:trPr>
        <w:tc>
          <w:tcPr>
            <w:tcW w:w="2835" w:type="dxa"/>
            <w:vAlign w:val="bottom"/>
          </w:tcPr>
          <w:p w14:paraId="7038555B" w14:textId="7876D456" w:rsidR="008C5456" w:rsidRPr="0048431B" w:rsidRDefault="008511D8" w:rsidP="008511D8">
            <w:pPr>
              <w:rPr>
                <w:sz w:val="26"/>
                <w:szCs w:val="26"/>
              </w:rPr>
            </w:pPr>
            <w:proofErr w:type="spellStart"/>
            <w:r w:rsidRPr="0048431B">
              <w:rPr>
                <w:sz w:val="26"/>
                <w:szCs w:val="26"/>
                <w:lang w:val="en-US"/>
              </w:rPr>
              <w:t>Фадеева</w:t>
            </w:r>
            <w:proofErr w:type="spellEnd"/>
            <w:r w:rsidRPr="0048431B">
              <w:rPr>
                <w:sz w:val="26"/>
                <w:szCs w:val="26"/>
                <w:lang w:val="en-US"/>
              </w:rPr>
              <w:t xml:space="preserve"> И</w:t>
            </w:r>
            <w:r w:rsidRPr="0048431B">
              <w:rPr>
                <w:sz w:val="26"/>
                <w:szCs w:val="26"/>
              </w:rPr>
              <w:t>.</w:t>
            </w:r>
            <w:r w:rsidRPr="0048431B">
              <w:rPr>
                <w:sz w:val="26"/>
                <w:szCs w:val="26"/>
                <w:lang w:val="en-US"/>
              </w:rPr>
              <w:t>П</w:t>
            </w:r>
            <w:r w:rsidRPr="0048431B"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3C2F6CE2" w14:textId="77777777" w:rsidR="008C5456" w:rsidRPr="0048431B" w:rsidRDefault="008C5456" w:rsidP="00D92FAD">
            <w:pPr>
              <w:rPr>
                <w:sz w:val="26"/>
                <w:szCs w:val="26"/>
              </w:rPr>
            </w:pPr>
          </w:p>
        </w:tc>
      </w:tr>
      <w:tr w:rsidR="008C5456" w:rsidRPr="0048431B" w14:paraId="427C2A7A" w14:textId="77777777" w:rsidTr="0048431B">
        <w:trPr>
          <w:trHeight w:val="555"/>
        </w:trPr>
        <w:tc>
          <w:tcPr>
            <w:tcW w:w="2835" w:type="dxa"/>
            <w:vAlign w:val="bottom"/>
          </w:tcPr>
          <w:p w14:paraId="42F7AE77" w14:textId="0A8ACC32" w:rsidR="008C5456" w:rsidRPr="0048431B" w:rsidRDefault="00295C61" w:rsidP="008511D8">
            <w:pPr>
              <w:rPr>
                <w:sz w:val="26"/>
                <w:szCs w:val="26"/>
                <w:lang w:val="en-US"/>
              </w:rPr>
            </w:pPr>
            <w:proofErr w:type="spellStart"/>
            <w:r w:rsidRPr="0048431B">
              <w:rPr>
                <w:sz w:val="26"/>
                <w:szCs w:val="26"/>
                <w:lang w:val="en-US"/>
              </w:rPr>
              <w:t>Калашникова</w:t>
            </w:r>
            <w:proofErr w:type="spellEnd"/>
            <w:r w:rsidRPr="0048431B">
              <w:rPr>
                <w:sz w:val="26"/>
                <w:szCs w:val="26"/>
                <w:lang w:val="en-US"/>
              </w:rPr>
              <w:t xml:space="preserve"> С</w:t>
            </w:r>
            <w:r w:rsidR="008511D8" w:rsidRPr="0048431B">
              <w:rPr>
                <w:sz w:val="26"/>
                <w:szCs w:val="26"/>
              </w:rPr>
              <w:t>.</w:t>
            </w:r>
            <w:r w:rsidRPr="0048431B">
              <w:rPr>
                <w:sz w:val="26"/>
                <w:szCs w:val="26"/>
                <w:lang w:val="en-US"/>
              </w:rPr>
              <w:t>В</w:t>
            </w:r>
            <w:r w:rsidR="008511D8" w:rsidRPr="0048431B"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32ECD38A" w14:textId="77777777" w:rsidR="008C5456" w:rsidRPr="0048431B" w:rsidRDefault="008C5456" w:rsidP="00D92FAD">
            <w:pPr>
              <w:rPr>
                <w:sz w:val="26"/>
                <w:szCs w:val="26"/>
              </w:rPr>
            </w:pPr>
          </w:p>
        </w:tc>
      </w:tr>
      <w:tr w:rsidR="008C5456" w:rsidRPr="0048431B" w14:paraId="44A4E24C" w14:textId="77777777" w:rsidTr="0048431B">
        <w:trPr>
          <w:trHeight w:val="555"/>
        </w:trPr>
        <w:tc>
          <w:tcPr>
            <w:tcW w:w="2835" w:type="dxa"/>
            <w:vAlign w:val="bottom"/>
          </w:tcPr>
          <w:p w14:paraId="30765FE4" w14:textId="2639D004" w:rsidR="008C5456" w:rsidRPr="0048431B" w:rsidRDefault="008511D8" w:rsidP="008511D8">
            <w:pPr>
              <w:rPr>
                <w:sz w:val="26"/>
                <w:szCs w:val="26"/>
                <w:lang w:val="en-US"/>
              </w:rPr>
            </w:pPr>
            <w:r w:rsidRPr="0048431B">
              <w:rPr>
                <w:sz w:val="26"/>
                <w:szCs w:val="26"/>
              </w:rPr>
              <w:t>Горлова С.А.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484971F0" w14:textId="77777777" w:rsidR="008C5456" w:rsidRPr="0048431B" w:rsidRDefault="008C5456" w:rsidP="00D92FAD">
            <w:pPr>
              <w:rPr>
                <w:sz w:val="26"/>
                <w:szCs w:val="26"/>
              </w:rPr>
            </w:pPr>
          </w:p>
        </w:tc>
      </w:tr>
    </w:tbl>
    <w:p w14:paraId="4E031751" w14:textId="77777777" w:rsidR="006428F1" w:rsidRPr="004C5702" w:rsidRDefault="006428F1">
      <w:pPr>
        <w:spacing w:after="160" w:line="259" w:lineRule="auto"/>
        <w:rPr>
          <w:highlight w:val="yellow"/>
        </w:rPr>
      </w:pPr>
      <w:r w:rsidRPr="004C5702">
        <w:rPr>
          <w:highlight w:val="yellow"/>
        </w:rPr>
        <w:br w:type="page"/>
      </w:r>
    </w:p>
    <w:p w14:paraId="1AAC4E1A" w14:textId="25C7D738"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F476A1">
        <w:rPr>
          <w:b/>
        </w:rPr>
        <w:t>1</w:t>
      </w:r>
    </w:p>
    <w:p w14:paraId="5F3CEA46" w14:textId="77777777"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14:paraId="3EF46D6D" w14:textId="77777777"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14:paraId="4216BAF3" w14:textId="08DF938E" w:rsidR="005C5CDF" w:rsidRPr="001F038A" w:rsidRDefault="005C5CDF" w:rsidP="00B9621B">
      <w:pPr>
        <w:ind w:left="5954"/>
        <w:jc w:val="center"/>
      </w:pPr>
      <w:r w:rsidRPr="001F038A">
        <w:t>от</w:t>
      </w:r>
      <w:r w:rsidR="00D77F6D" w:rsidRPr="002A22BC">
        <w:t xml:space="preserve"> «08» сентября 2022 г.</w:t>
      </w:r>
      <w:r w:rsidRPr="001F038A">
        <w:t xml:space="preserve"> № </w:t>
      </w:r>
      <w:r w:rsidR="00E37137">
        <w:t>1</w:t>
      </w:r>
      <w:r w:rsidR="008511D8">
        <w:t>61</w:t>
      </w:r>
      <w:r w:rsidRPr="001F038A">
        <w:t>/1</w:t>
      </w:r>
    </w:p>
    <w:p w14:paraId="7D0ED9A2" w14:textId="77777777" w:rsidR="005C5CDF" w:rsidRPr="004C5702" w:rsidRDefault="005C5CDF" w:rsidP="005C5CDF">
      <w:pPr>
        <w:rPr>
          <w:highlight w:val="yellow"/>
        </w:rPr>
      </w:pPr>
    </w:p>
    <w:p w14:paraId="3DC0287E" w14:textId="77777777" w:rsidR="005C5CDF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8"/>
        <w:gridCol w:w="1706"/>
        <w:gridCol w:w="3256"/>
        <w:gridCol w:w="1134"/>
        <w:gridCol w:w="1434"/>
        <w:gridCol w:w="1259"/>
      </w:tblGrid>
      <w:tr w:rsidR="00174CBD" w:rsidRPr="00FD7927" w14:paraId="2C1FD33F" w14:textId="77777777" w:rsidTr="00850E75">
        <w:trPr>
          <w:trHeight w:val="1498"/>
          <w:tblHeader/>
        </w:trPr>
        <w:tc>
          <w:tcPr>
            <w:tcW w:w="565" w:type="dxa"/>
          </w:tcPr>
          <w:p w14:paraId="0FDE415E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8" w:type="dxa"/>
          </w:tcPr>
          <w:p w14:paraId="5C7E7396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06" w:type="dxa"/>
          </w:tcPr>
          <w:p w14:paraId="7A25236C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256" w:type="dxa"/>
          </w:tcPr>
          <w:p w14:paraId="7DCCCF95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</w:p>
          <w:p w14:paraId="35446FF4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34" w:type="dxa"/>
          </w:tcPr>
          <w:p w14:paraId="1D87C1FA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434" w:type="dxa"/>
          </w:tcPr>
          <w:p w14:paraId="7C296198" w14:textId="77777777" w:rsidR="00174CBD" w:rsidRPr="00FD7927" w:rsidRDefault="00174CBD" w:rsidP="003F784A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259" w:type="dxa"/>
          </w:tcPr>
          <w:p w14:paraId="5A91F2E3" w14:textId="77777777" w:rsidR="00174CBD" w:rsidRPr="00FD7927" w:rsidRDefault="00174CBD" w:rsidP="003F784A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D20CE5" w:rsidRPr="00DA09AA" w14:paraId="1E6562A1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4C4C94" w14:textId="74127F1B" w:rsidR="00D20CE5" w:rsidRPr="00474981" w:rsidRDefault="00D20CE5" w:rsidP="003F784A">
            <w:pPr>
              <w:rPr>
                <w:sz w:val="20"/>
                <w:szCs w:val="20"/>
                <w:lang w:val="en-US"/>
              </w:rPr>
            </w:pPr>
            <w:bookmarkStart w:id="1" w:name="r_AppendixObject" w:colFirst="1" w:colLast="6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229BF5" w14:textId="0B32721B" w:rsidR="00D20CE5" w:rsidRPr="00DA09AA" w:rsidRDefault="00D20CE5" w:rsidP="003F78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нежилое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помещение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6102C" w14:textId="2950375F" w:rsidR="00D20CE5" w:rsidRPr="00DA09AA" w:rsidRDefault="00D20CE5" w:rsidP="003F784A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офис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3FBA" w14:textId="05690EE2" w:rsidR="00D20CE5" w:rsidRPr="00DA09AA" w:rsidRDefault="00D20CE5" w:rsidP="003F784A">
            <w:pPr>
              <w:ind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помещение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1, </w:t>
            </w:r>
            <w:proofErr w:type="spellStart"/>
            <w:r>
              <w:rPr>
                <w:sz w:val="20"/>
                <w:szCs w:val="20"/>
                <w:lang w:val="en-US"/>
              </w:rPr>
              <w:t>этаж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1, </w:t>
            </w:r>
            <w:proofErr w:type="spellStart"/>
            <w:r>
              <w:rPr>
                <w:sz w:val="20"/>
                <w:szCs w:val="20"/>
                <w:lang w:val="en-US"/>
              </w:rPr>
              <w:t>комната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90F3" w14:textId="2A6C9FA3" w:rsidR="00D20CE5" w:rsidRPr="00135052" w:rsidRDefault="00D20CE5" w:rsidP="003F784A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38,80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96D9B" w14:textId="2434F826" w:rsidR="00D20CE5" w:rsidRPr="00DA09AA" w:rsidRDefault="00D20CE5" w:rsidP="003F7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8 100,00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2E970C" w14:textId="1F208BAB" w:rsidR="00D20CE5" w:rsidRPr="00DA09AA" w:rsidRDefault="00D20CE5" w:rsidP="003F78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хорошее</w:t>
            </w:r>
            <w:proofErr w:type="spellEnd"/>
          </w:p>
        </w:tc>
      </w:tr>
      <w:tr w:rsidR="00D20CE5" w:rsidRPr="00DF6EBB" w14:paraId="0E04B3A5" w14:textId="77777777" w:rsidTr="00850E75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867B0" w14:textId="1517AC51" w:rsidR="00D20CE5" w:rsidRDefault="00D20CE5" w:rsidP="005C6A7D">
            <w:pPr>
              <w:rPr>
                <w:sz w:val="20"/>
                <w:szCs w:val="20"/>
                <w:lang w:val="en-US"/>
              </w:rPr>
            </w:pPr>
            <w:bookmarkStart w:id="2" w:name="g_AppendixLot" w:colFirst="0" w:colLast="2"/>
            <w:bookmarkEnd w:id="1"/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5826" w14:textId="77777777" w:rsidR="00D20CE5" w:rsidRPr="008511D8" w:rsidRDefault="00D20CE5" w:rsidP="00D20CE5">
            <w:pPr>
              <w:jc w:val="center"/>
              <w:rPr>
                <w:b/>
                <w:sz w:val="20"/>
                <w:szCs w:val="20"/>
              </w:rPr>
            </w:pPr>
          </w:p>
          <w:p w14:paraId="2118A297" w14:textId="43E8F454" w:rsidR="00D20CE5" w:rsidRPr="008511D8" w:rsidRDefault="00D20CE5" w:rsidP="00D20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</w:t>
            </w:r>
            <w:r w:rsidRPr="008511D8">
              <w:rPr>
                <w:b/>
                <w:sz w:val="20"/>
                <w:szCs w:val="20"/>
              </w:rPr>
              <w:t xml:space="preserve"> № 193</w:t>
            </w:r>
          </w:p>
          <w:p w14:paraId="49224D34" w14:textId="5AF21B8C" w:rsidR="00D20CE5" w:rsidRPr="008511D8" w:rsidRDefault="00D20CE5" w:rsidP="00D20C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11D8">
              <w:rPr>
                <w:b/>
                <w:sz w:val="20"/>
                <w:szCs w:val="20"/>
              </w:rPr>
              <w:t>г.Москва</w:t>
            </w:r>
            <w:proofErr w:type="spellEnd"/>
            <w:r w:rsidRPr="008511D8">
              <w:rPr>
                <w:b/>
                <w:sz w:val="20"/>
                <w:szCs w:val="20"/>
              </w:rPr>
              <w:t xml:space="preserve">, ул. </w:t>
            </w:r>
            <w:proofErr w:type="spellStart"/>
            <w:r w:rsidRPr="008511D8">
              <w:rPr>
                <w:b/>
                <w:sz w:val="20"/>
                <w:szCs w:val="20"/>
              </w:rPr>
              <w:t>Башиловская</w:t>
            </w:r>
            <w:proofErr w:type="spellEnd"/>
            <w:r w:rsidRPr="008511D8">
              <w:rPr>
                <w:b/>
                <w:sz w:val="20"/>
                <w:szCs w:val="20"/>
              </w:rPr>
              <w:t>, д. 24, строение 2,</w:t>
            </w:r>
          </w:p>
          <w:p w14:paraId="610B6A95" w14:textId="05174463" w:rsidR="00D20CE5" w:rsidRPr="008511D8" w:rsidRDefault="00D20CE5" w:rsidP="00A15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договора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8511D8">
              <w:rPr>
                <w:sz w:val="20"/>
                <w:szCs w:val="20"/>
              </w:rPr>
              <w:t xml:space="preserve"> 0 лет 11 месяцев </w:t>
            </w:r>
            <w:proofErr w:type="spellStart"/>
            <w:r>
              <w:rPr>
                <w:sz w:val="20"/>
                <w:szCs w:val="20"/>
              </w:rPr>
              <w:t>месяцев</w:t>
            </w:r>
            <w:proofErr w:type="spellEnd"/>
            <w:r w:rsidRPr="008511D8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дней</w:t>
            </w:r>
          </w:p>
        </w:tc>
      </w:tr>
      <w:tr w:rsidR="000D7C34" w:rsidRPr="00DA09AA" w14:paraId="2B2E794E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A5CD9" w14:textId="77777777" w:rsidR="000D7C34" w:rsidRPr="008511D8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189F23" w14:textId="1C0B77F4" w:rsidR="000D7C34" w:rsidRPr="00DA09AA" w:rsidRDefault="000D7C34" w:rsidP="000D7C34">
            <w:pPr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нежилое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помещение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DE54C" w14:textId="7F05918C" w:rsidR="000D7C34" w:rsidRPr="00DA09AA" w:rsidRDefault="000D7C34" w:rsidP="000D7C34">
            <w:pPr>
              <w:rPr>
                <w:sz w:val="20"/>
                <w:szCs w:val="20"/>
              </w:rPr>
            </w:pPr>
            <w:proofErr w:type="spellStart"/>
            <w:r w:rsidRPr="00787269">
              <w:rPr>
                <w:sz w:val="18"/>
                <w:szCs w:val="18"/>
                <w:lang w:val="en-US"/>
              </w:rPr>
              <w:t>офис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5772" w14:textId="13AD93C2" w:rsidR="000D7C34" w:rsidRPr="00DA09AA" w:rsidRDefault="000D7C34" w:rsidP="000D7C34">
            <w:pPr>
              <w:ind w:right="92"/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этаж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4,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помещение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IX,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комната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8B27" w14:textId="050A4289" w:rsidR="000D7C34" w:rsidRPr="00135052" w:rsidRDefault="000D7C34" w:rsidP="000D7C34">
            <w:pPr>
              <w:ind w:left="-43"/>
              <w:jc w:val="center"/>
              <w:rPr>
                <w:b/>
                <w:sz w:val="20"/>
                <w:szCs w:val="20"/>
              </w:rPr>
            </w:pPr>
            <w:r w:rsidRPr="00787269">
              <w:rPr>
                <w:b/>
                <w:sz w:val="20"/>
                <w:szCs w:val="20"/>
                <w:lang w:val="en-US"/>
              </w:rPr>
              <w:t>28,20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42FBC" w14:textId="75A73910" w:rsidR="000D7C34" w:rsidRPr="00DA09AA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r w:rsidRPr="00787269">
              <w:rPr>
                <w:b/>
                <w:sz w:val="20"/>
                <w:szCs w:val="20"/>
                <w:lang w:val="en-US"/>
              </w:rPr>
              <w:t>8 200,00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F80D99" w14:textId="2B451CF7" w:rsidR="000D7C34" w:rsidRPr="00DA09AA" w:rsidRDefault="000D7C34" w:rsidP="000D7C34">
            <w:pPr>
              <w:jc w:val="center"/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хорошее</w:t>
            </w:r>
            <w:proofErr w:type="spellEnd"/>
          </w:p>
        </w:tc>
      </w:tr>
      <w:tr w:rsidR="000D7C34" w:rsidRPr="00DA09AA" w14:paraId="3722D735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8587F7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E187" w14:textId="3B1C1FD8" w:rsidR="000D7C34" w:rsidRPr="00064801" w:rsidRDefault="000D7C34" w:rsidP="000D7C3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Итого по лоту № </w:t>
            </w:r>
            <w:r>
              <w:rPr>
                <w:b/>
                <w:sz w:val="20"/>
                <w:szCs w:val="20"/>
                <w:lang w:val="en-US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C6DE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0FC9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6364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</w:p>
        </w:tc>
      </w:tr>
      <w:tr w:rsidR="000D7C34" w:rsidRPr="00DA09AA" w14:paraId="62A72786" w14:textId="77777777" w:rsidTr="00850E75">
        <w:trPr>
          <w:trHeight w:val="36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A6EB0A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AFDA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DA09AA">
              <w:rPr>
                <w:b/>
                <w:sz w:val="20"/>
                <w:szCs w:val="20"/>
              </w:rPr>
              <w:t>кв.м</w:t>
            </w:r>
            <w:proofErr w:type="spellEnd"/>
            <w:r w:rsidRPr="00DA09AA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3A80" w14:textId="1A474483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28,20</w:t>
            </w:r>
          </w:p>
        </w:tc>
      </w:tr>
      <w:tr w:rsidR="000D7C34" w:rsidRPr="00DA09AA" w14:paraId="134DE1AC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A43684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42F0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DAFC" w14:textId="40FE7B88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231 240,00</w:t>
            </w:r>
          </w:p>
        </w:tc>
      </w:tr>
      <w:tr w:rsidR="000D7C34" w14:paraId="6878B98E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D73B15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265ED" w14:textId="5494806E" w:rsidR="000D7C34" w:rsidRPr="00DA09AA" w:rsidRDefault="000D7C34" w:rsidP="000D7C34">
            <w:pPr>
              <w:rPr>
                <w:sz w:val="20"/>
                <w:szCs w:val="20"/>
              </w:rPr>
            </w:pPr>
            <w:r w:rsidRPr="00DA09AA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1202" w14:textId="600FD31A" w:rsidR="000D7C34" w:rsidRPr="008511D8" w:rsidRDefault="000D7C34" w:rsidP="000D7C34">
            <w:pPr>
              <w:jc w:val="right"/>
              <w:rPr>
                <w:sz w:val="20"/>
                <w:szCs w:val="20"/>
              </w:rPr>
            </w:pPr>
            <w:r w:rsidRPr="008511D8">
              <w:rPr>
                <w:sz w:val="20"/>
                <w:szCs w:val="20"/>
              </w:rPr>
              <w:t>Нежилое здание (складское, 4-этажное), стены – кирпичные, степень технического обустройства – отопление центральное, горячая вода, водопровод, канализация, электричество.</w:t>
            </w:r>
          </w:p>
        </w:tc>
      </w:tr>
      <w:tr w:rsidR="000D7C34" w:rsidRPr="00DA09AA" w14:paraId="07EEA03B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36CD3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E9A" w14:textId="1470EE93" w:rsidR="000D7C34" w:rsidRPr="00DA09AA" w:rsidRDefault="000D7C34" w:rsidP="000D7C34">
            <w:pPr>
              <w:rPr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Pr="00064801">
              <w:rPr>
                <w:b/>
                <w:sz w:val="20"/>
                <w:szCs w:val="20"/>
              </w:rPr>
              <w:t>193</w:t>
            </w:r>
            <w:r w:rsidRPr="00DA09AA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ED8" w14:textId="4B7D4CC0" w:rsidR="000D7C34" w:rsidRPr="00DA09AA" w:rsidRDefault="000D7C34" w:rsidP="000D7C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10 000,00</w:t>
            </w:r>
          </w:p>
        </w:tc>
      </w:tr>
      <w:tr w:rsidR="000D7C34" w:rsidRPr="00DF6EBB" w14:paraId="471E041E" w14:textId="77777777" w:rsidTr="00850E75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06D32" w14:textId="77777777" w:rsidR="000D7C34" w:rsidRDefault="000D7C34" w:rsidP="000D7C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9D210" w14:textId="77777777" w:rsidR="000D7C34" w:rsidRPr="008511D8" w:rsidRDefault="000D7C34" w:rsidP="000D7C34">
            <w:pPr>
              <w:jc w:val="center"/>
              <w:rPr>
                <w:b/>
                <w:sz w:val="20"/>
                <w:szCs w:val="20"/>
              </w:rPr>
            </w:pPr>
          </w:p>
          <w:p w14:paraId="321C5A73" w14:textId="77777777" w:rsidR="000D7C34" w:rsidRPr="008511D8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</w:t>
            </w:r>
            <w:r w:rsidRPr="008511D8">
              <w:rPr>
                <w:b/>
                <w:sz w:val="20"/>
                <w:szCs w:val="20"/>
              </w:rPr>
              <w:t xml:space="preserve"> № 194</w:t>
            </w:r>
          </w:p>
          <w:p w14:paraId="04C6AED2" w14:textId="77777777" w:rsidR="000D7C34" w:rsidRPr="008511D8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11D8">
              <w:rPr>
                <w:b/>
                <w:sz w:val="20"/>
                <w:szCs w:val="20"/>
              </w:rPr>
              <w:t>г.Москва</w:t>
            </w:r>
            <w:proofErr w:type="spellEnd"/>
            <w:r w:rsidRPr="008511D8">
              <w:rPr>
                <w:b/>
                <w:sz w:val="20"/>
                <w:szCs w:val="20"/>
              </w:rPr>
              <w:t>, Дмитровское шоссе, д. 116,</w:t>
            </w:r>
          </w:p>
          <w:p w14:paraId="552D54E0" w14:textId="77777777" w:rsidR="000D7C34" w:rsidRPr="008511D8" w:rsidRDefault="000D7C34" w:rsidP="000D7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договора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8511D8">
              <w:rPr>
                <w:sz w:val="20"/>
                <w:szCs w:val="20"/>
              </w:rPr>
              <w:t xml:space="preserve"> 0 лет 11 месяцев </w:t>
            </w:r>
            <w:proofErr w:type="spellStart"/>
            <w:r>
              <w:rPr>
                <w:sz w:val="20"/>
                <w:szCs w:val="20"/>
              </w:rPr>
              <w:t>месяцев</w:t>
            </w:r>
            <w:proofErr w:type="spellEnd"/>
            <w:r w:rsidRPr="008511D8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дней</w:t>
            </w:r>
          </w:p>
        </w:tc>
      </w:tr>
      <w:tr w:rsidR="000D7C34" w:rsidRPr="00DA09AA" w14:paraId="41E28E10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90DE92" w14:textId="77777777" w:rsidR="000D7C34" w:rsidRPr="008511D8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B7618E" w14:textId="6432B414" w:rsidR="000D7C34" w:rsidRPr="00DA09AA" w:rsidRDefault="000D7C34" w:rsidP="000D7C34">
            <w:pPr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нежилое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помещение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6483E" w14:textId="08335696" w:rsidR="000D7C34" w:rsidRPr="00DA09AA" w:rsidRDefault="000D7C34" w:rsidP="000D7C34">
            <w:pPr>
              <w:rPr>
                <w:sz w:val="20"/>
                <w:szCs w:val="20"/>
              </w:rPr>
            </w:pPr>
            <w:proofErr w:type="spellStart"/>
            <w:r w:rsidRPr="00787269">
              <w:rPr>
                <w:sz w:val="18"/>
                <w:szCs w:val="18"/>
                <w:lang w:val="en-US"/>
              </w:rPr>
              <w:t>производственно-складское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38E" w14:textId="348D5A83" w:rsidR="000D7C34" w:rsidRPr="00DA09AA" w:rsidRDefault="000D7C34" w:rsidP="000D7C34">
            <w:pPr>
              <w:ind w:right="92"/>
              <w:rPr>
                <w:sz w:val="20"/>
                <w:szCs w:val="20"/>
              </w:rPr>
            </w:pPr>
            <w:r w:rsidRPr="00937939">
              <w:rPr>
                <w:sz w:val="20"/>
                <w:szCs w:val="20"/>
              </w:rPr>
              <w:t xml:space="preserve">этаж 10, помещение </w:t>
            </w:r>
            <w:r w:rsidRPr="00787269">
              <w:rPr>
                <w:sz w:val="20"/>
                <w:szCs w:val="20"/>
                <w:lang w:val="en-US"/>
              </w:rPr>
              <w:t>I</w:t>
            </w:r>
            <w:r w:rsidRPr="00937939">
              <w:rPr>
                <w:sz w:val="20"/>
                <w:szCs w:val="20"/>
              </w:rPr>
              <w:t>, часть комнаты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D0E6" w14:textId="2DD618E6" w:rsidR="000D7C34" w:rsidRPr="00135052" w:rsidRDefault="000D7C34" w:rsidP="000D7C34">
            <w:pPr>
              <w:ind w:left="-43"/>
              <w:jc w:val="center"/>
              <w:rPr>
                <w:b/>
                <w:sz w:val="20"/>
                <w:szCs w:val="20"/>
              </w:rPr>
            </w:pPr>
            <w:r w:rsidRPr="00787269">
              <w:rPr>
                <w:b/>
                <w:sz w:val="20"/>
                <w:szCs w:val="20"/>
                <w:lang w:val="en-US"/>
              </w:rPr>
              <w:t>650,00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1D7E1" w14:textId="09860A12" w:rsidR="000D7C34" w:rsidRPr="00DA09AA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r w:rsidRPr="00787269">
              <w:rPr>
                <w:b/>
                <w:sz w:val="20"/>
                <w:szCs w:val="20"/>
                <w:lang w:val="en-US"/>
              </w:rPr>
              <w:t>4 000,00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83A1C9" w14:textId="763D1832" w:rsidR="000D7C34" w:rsidRPr="00DA09AA" w:rsidRDefault="000D7C34" w:rsidP="000D7C34">
            <w:pPr>
              <w:jc w:val="center"/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хорошее</w:t>
            </w:r>
            <w:proofErr w:type="spellEnd"/>
          </w:p>
        </w:tc>
      </w:tr>
      <w:tr w:rsidR="000D7C34" w:rsidRPr="00DA09AA" w14:paraId="712DBC9E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70C0D3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1D4B" w14:textId="77777777" w:rsidR="000D7C34" w:rsidRPr="00064801" w:rsidRDefault="000D7C34" w:rsidP="000D7C3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Итого по лоту № </w:t>
            </w:r>
            <w:r>
              <w:rPr>
                <w:b/>
                <w:sz w:val="20"/>
                <w:szCs w:val="20"/>
                <w:lang w:val="en-US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9A64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C77F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C74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</w:p>
        </w:tc>
      </w:tr>
      <w:tr w:rsidR="000D7C34" w:rsidRPr="00DA09AA" w14:paraId="7B1543F2" w14:textId="77777777" w:rsidTr="00850E75">
        <w:trPr>
          <w:trHeight w:val="36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A9EA9F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748F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DA09AA">
              <w:rPr>
                <w:b/>
                <w:sz w:val="20"/>
                <w:szCs w:val="20"/>
              </w:rPr>
              <w:t>кв.м</w:t>
            </w:r>
            <w:proofErr w:type="spellEnd"/>
            <w:r w:rsidRPr="00DA09AA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5E86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650,00</w:t>
            </w:r>
          </w:p>
        </w:tc>
      </w:tr>
      <w:tr w:rsidR="000D7C34" w:rsidRPr="00DA09AA" w14:paraId="34E9649E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DC921F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AF2B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2BA80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2 600 000,00</w:t>
            </w:r>
          </w:p>
        </w:tc>
      </w:tr>
      <w:tr w:rsidR="000D7C34" w14:paraId="1C7CF976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C5CA01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7994" w14:textId="6D258CB9" w:rsidR="000D7C34" w:rsidRPr="00DA09AA" w:rsidRDefault="000D7C34" w:rsidP="000D7C34">
            <w:pPr>
              <w:rPr>
                <w:sz w:val="20"/>
                <w:szCs w:val="20"/>
              </w:rPr>
            </w:pPr>
            <w:r w:rsidRPr="00DA09AA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E49" w14:textId="77777777" w:rsidR="000D7C34" w:rsidRPr="008511D8" w:rsidRDefault="000D7C34" w:rsidP="000D7C34">
            <w:pPr>
              <w:jc w:val="right"/>
              <w:rPr>
                <w:sz w:val="20"/>
                <w:szCs w:val="20"/>
              </w:rPr>
            </w:pPr>
            <w:r w:rsidRPr="008511D8">
              <w:rPr>
                <w:sz w:val="20"/>
                <w:szCs w:val="20"/>
              </w:rPr>
              <w:t xml:space="preserve">Нежилое здание – 10 этажей, стены панельные, степень </w:t>
            </w:r>
            <w:proofErr w:type="gramStart"/>
            <w:r w:rsidRPr="008511D8">
              <w:rPr>
                <w:sz w:val="20"/>
                <w:szCs w:val="20"/>
              </w:rPr>
              <w:t>технического  обустройства</w:t>
            </w:r>
            <w:proofErr w:type="gramEnd"/>
            <w:r w:rsidRPr="008511D8">
              <w:rPr>
                <w:sz w:val="20"/>
                <w:szCs w:val="20"/>
              </w:rPr>
              <w:t xml:space="preserve"> – водопровод, канализация, горячая вода, отопление центральное от ТЭЦ, электричество.</w:t>
            </w:r>
          </w:p>
        </w:tc>
      </w:tr>
      <w:tr w:rsidR="000D7C34" w:rsidRPr="00DA09AA" w14:paraId="2D1EFE4B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AEFEC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238" w14:textId="77777777" w:rsidR="000D7C34" w:rsidRPr="00DA09AA" w:rsidRDefault="000D7C34" w:rsidP="000D7C34">
            <w:pPr>
              <w:rPr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Pr="00064801">
              <w:rPr>
                <w:b/>
                <w:sz w:val="20"/>
                <w:szCs w:val="20"/>
              </w:rPr>
              <w:t>194</w:t>
            </w:r>
            <w:r w:rsidRPr="00DA09AA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451B" w14:textId="77777777" w:rsidR="000D7C34" w:rsidRPr="00DA09AA" w:rsidRDefault="000D7C34" w:rsidP="000D7C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50 000,00</w:t>
            </w:r>
          </w:p>
        </w:tc>
      </w:tr>
      <w:tr w:rsidR="000D7C34" w:rsidRPr="00DF6EBB" w14:paraId="32C28E36" w14:textId="77777777" w:rsidTr="00850E75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E42CA" w14:textId="77777777" w:rsidR="000D7C34" w:rsidRDefault="000D7C34" w:rsidP="000D7C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4F40E" w14:textId="77777777" w:rsidR="000D7C34" w:rsidRPr="008511D8" w:rsidRDefault="000D7C34" w:rsidP="000D7C34">
            <w:pPr>
              <w:jc w:val="center"/>
              <w:rPr>
                <w:b/>
                <w:sz w:val="20"/>
                <w:szCs w:val="20"/>
              </w:rPr>
            </w:pPr>
          </w:p>
          <w:p w14:paraId="4BB3B186" w14:textId="77777777" w:rsidR="000D7C34" w:rsidRPr="008511D8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</w:t>
            </w:r>
            <w:r w:rsidRPr="008511D8">
              <w:rPr>
                <w:b/>
                <w:sz w:val="20"/>
                <w:szCs w:val="20"/>
              </w:rPr>
              <w:t xml:space="preserve"> № 195</w:t>
            </w:r>
          </w:p>
          <w:p w14:paraId="47AE45DC" w14:textId="77777777" w:rsidR="000D7C34" w:rsidRPr="008511D8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r w:rsidRPr="008511D8">
              <w:rPr>
                <w:b/>
                <w:sz w:val="20"/>
                <w:szCs w:val="20"/>
              </w:rPr>
              <w:t>Российская Федерация, Московская область, Одинцовский район, городское поселение Одинцово, город Одинцово, улица Транспортная, дом 8, строение 9,</w:t>
            </w:r>
          </w:p>
          <w:p w14:paraId="03BADD25" w14:textId="77777777" w:rsidR="000D7C34" w:rsidRPr="008511D8" w:rsidRDefault="000D7C34" w:rsidP="000D7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договора</w:t>
            </w:r>
            <w:r w:rsidRPr="00851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8511D8">
              <w:rPr>
                <w:sz w:val="20"/>
                <w:szCs w:val="20"/>
              </w:rPr>
              <w:t xml:space="preserve"> 0 лет 11 месяцев </w:t>
            </w:r>
            <w:proofErr w:type="spellStart"/>
            <w:r>
              <w:rPr>
                <w:sz w:val="20"/>
                <w:szCs w:val="20"/>
              </w:rPr>
              <w:t>месяцев</w:t>
            </w:r>
            <w:proofErr w:type="spellEnd"/>
            <w:r w:rsidRPr="008511D8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дней</w:t>
            </w:r>
          </w:p>
        </w:tc>
      </w:tr>
      <w:tr w:rsidR="000D7C34" w:rsidRPr="00DA09AA" w14:paraId="71DBA279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D6892D" w14:textId="77777777" w:rsidR="000D7C34" w:rsidRPr="008511D8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598233" w14:textId="4BE667AC" w:rsidR="000D7C34" w:rsidRPr="00DA09AA" w:rsidRDefault="000D7C34" w:rsidP="000D7C34">
            <w:pPr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нежилое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помещение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4CC4B" w14:textId="61240A0C" w:rsidR="000D7C34" w:rsidRPr="00DA09AA" w:rsidRDefault="000D7C34" w:rsidP="000D7C34">
            <w:pPr>
              <w:rPr>
                <w:sz w:val="20"/>
                <w:szCs w:val="20"/>
              </w:rPr>
            </w:pPr>
            <w:proofErr w:type="spellStart"/>
            <w:r w:rsidRPr="00787269">
              <w:rPr>
                <w:sz w:val="18"/>
                <w:szCs w:val="18"/>
                <w:lang w:val="en-US"/>
              </w:rPr>
              <w:t>офис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D7E" w14:textId="3EA26306" w:rsidR="000D7C34" w:rsidRPr="00DA09AA" w:rsidRDefault="000D7C34" w:rsidP="000D7C34">
            <w:pPr>
              <w:ind w:right="92"/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помещение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1,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этаж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1, </w:t>
            </w:r>
            <w:proofErr w:type="spellStart"/>
            <w:r w:rsidRPr="00787269">
              <w:rPr>
                <w:sz w:val="20"/>
                <w:szCs w:val="20"/>
                <w:lang w:val="en-US"/>
              </w:rPr>
              <w:t>комната</w:t>
            </w:r>
            <w:proofErr w:type="spellEnd"/>
            <w:r w:rsidRPr="00787269">
              <w:rPr>
                <w:sz w:val="20"/>
                <w:szCs w:val="20"/>
                <w:lang w:val="en-US"/>
              </w:rPr>
              <w:t xml:space="preserve"> 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B8A" w14:textId="76BDAFE6" w:rsidR="000D7C34" w:rsidRPr="00135052" w:rsidRDefault="000D7C34" w:rsidP="000D7C34">
            <w:pPr>
              <w:ind w:left="-43"/>
              <w:jc w:val="center"/>
              <w:rPr>
                <w:b/>
                <w:sz w:val="20"/>
                <w:szCs w:val="20"/>
              </w:rPr>
            </w:pPr>
            <w:r w:rsidRPr="00787269">
              <w:rPr>
                <w:b/>
                <w:sz w:val="20"/>
                <w:szCs w:val="20"/>
                <w:lang w:val="en-US"/>
              </w:rPr>
              <w:t>38,80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CE535" w14:textId="6611F8C6" w:rsidR="000D7C34" w:rsidRPr="00DA09AA" w:rsidRDefault="000D7C34" w:rsidP="000D7C34">
            <w:pPr>
              <w:jc w:val="center"/>
              <w:rPr>
                <w:b/>
                <w:sz w:val="20"/>
                <w:szCs w:val="20"/>
              </w:rPr>
            </w:pPr>
            <w:r w:rsidRPr="00787269">
              <w:rPr>
                <w:b/>
                <w:sz w:val="20"/>
                <w:szCs w:val="20"/>
                <w:lang w:val="en-US"/>
              </w:rPr>
              <w:t>8 100,00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B207A2" w14:textId="5A81A543" w:rsidR="000D7C34" w:rsidRPr="00DA09AA" w:rsidRDefault="000D7C34" w:rsidP="000D7C34">
            <w:pPr>
              <w:jc w:val="center"/>
              <w:rPr>
                <w:sz w:val="20"/>
                <w:szCs w:val="20"/>
              </w:rPr>
            </w:pPr>
            <w:proofErr w:type="spellStart"/>
            <w:r w:rsidRPr="00787269">
              <w:rPr>
                <w:sz w:val="20"/>
                <w:szCs w:val="20"/>
                <w:lang w:val="en-US"/>
              </w:rPr>
              <w:t>хорошее</w:t>
            </w:r>
            <w:proofErr w:type="spellEnd"/>
          </w:p>
        </w:tc>
      </w:tr>
      <w:tr w:rsidR="000D7C34" w:rsidRPr="00DA09AA" w14:paraId="44F0F4AF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4E6E2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275E" w14:textId="77777777" w:rsidR="000D7C34" w:rsidRPr="00064801" w:rsidRDefault="000D7C34" w:rsidP="000D7C3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Итого по лоту № </w:t>
            </w:r>
            <w:r>
              <w:rPr>
                <w:b/>
                <w:sz w:val="20"/>
                <w:szCs w:val="20"/>
                <w:lang w:val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34FC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A0DC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E51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</w:p>
        </w:tc>
      </w:tr>
      <w:tr w:rsidR="000D7C34" w:rsidRPr="00DA09AA" w14:paraId="47F4ABFD" w14:textId="77777777" w:rsidTr="00850E75">
        <w:trPr>
          <w:trHeight w:val="36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E7AFC5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FC5F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DA09AA">
              <w:rPr>
                <w:b/>
                <w:sz w:val="20"/>
                <w:szCs w:val="20"/>
              </w:rPr>
              <w:t>кв.м</w:t>
            </w:r>
            <w:proofErr w:type="spellEnd"/>
            <w:r w:rsidRPr="00DA09AA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A041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38,80</w:t>
            </w:r>
          </w:p>
        </w:tc>
      </w:tr>
      <w:tr w:rsidR="000D7C34" w:rsidRPr="00DA09AA" w14:paraId="674D08F1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76E29A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F1AE" w14:textId="77777777" w:rsidR="000D7C34" w:rsidRPr="00DA09AA" w:rsidRDefault="000D7C34" w:rsidP="000D7C34">
            <w:pPr>
              <w:rPr>
                <w:b/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81D8" w14:textId="77777777" w:rsidR="000D7C34" w:rsidRPr="00DA09AA" w:rsidRDefault="000D7C34" w:rsidP="000D7C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314 280,00</w:t>
            </w:r>
          </w:p>
        </w:tc>
      </w:tr>
      <w:tr w:rsidR="000D7C34" w14:paraId="6D8AAD4F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5CFEB7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5AF1" w14:textId="5A226FCD" w:rsidR="000D7C34" w:rsidRPr="00DA09AA" w:rsidRDefault="000D7C34" w:rsidP="000D7C34">
            <w:pPr>
              <w:rPr>
                <w:sz w:val="20"/>
                <w:szCs w:val="20"/>
              </w:rPr>
            </w:pPr>
            <w:r w:rsidRPr="00DA09AA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1ACB0" w14:textId="77777777" w:rsidR="000D7C34" w:rsidRPr="008511D8" w:rsidRDefault="000D7C34" w:rsidP="000D7C34">
            <w:pPr>
              <w:jc w:val="right"/>
              <w:rPr>
                <w:sz w:val="20"/>
                <w:szCs w:val="20"/>
              </w:rPr>
            </w:pPr>
            <w:r w:rsidRPr="008511D8">
              <w:rPr>
                <w:sz w:val="20"/>
                <w:szCs w:val="20"/>
              </w:rPr>
              <w:t xml:space="preserve">Нежилое здание (административное, 3-этажное), стены - панели, боковые перегородки – кирпичные, перекрытия – ж/б плиты, степень </w:t>
            </w:r>
            <w:proofErr w:type="gramStart"/>
            <w:r w:rsidRPr="008511D8">
              <w:rPr>
                <w:sz w:val="20"/>
                <w:szCs w:val="20"/>
              </w:rPr>
              <w:t>технического  обустройства</w:t>
            </w:r>
            <w:proofErr w:type="gramEnd"/>
            <w:r w:rsidRPr="008511D8">
              <w:rPr>
                <w:sz w:val="20"/>
                <w:szCs w:val="20"/>
              </w:rPr>
              <w:t xml:space="preserve"> – центральное отопление, вентиляция, водопровод, канализация, электроосвещение, телефон.</w:t>
            </w:r>
          </w:p>
        </w:tc>
      </w:tr>
      <w:tr w:rsidR="000D7C34" w:rsidRPr="00DA09AA" w14:paraId="2360003B" w14:textId="77777777" w:rsidTr="00850E75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79393" w14:textId="77777777" w:rsidR="000D7C34" w:rsidRPr="00DA09AA" w:rsidRDefault="000D7C34" w:rsidP="000D7C34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738E" w14:textId="77777777" w:rsidR="000D7C34" w:rsidRPr="00DA09AA" w:rsidRDefault="000D7C34" w:rsidP="000D7C34">
            <w:pPr>
              <w:rPr>
                <w:sz w:val="20"/>
                <w:szCs w:val="20"/>
              </w:rPr>
            </w:pPr>
            <w:r w:rsidRPr="00DA09AA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Pr="00064801">
              <w:rPr>
                <w:b/>
                <w:sz w:val="20"/>
                <w:szCs w:val="20"/>
              </w:rPr>
              <w:t>195</w:t>
            </w:r>
            <w:r w:rsidRPr="00DA09AA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B986" w14:textId="77777777" w:rsidR="000D7C34" w:rsidRPr="00DA09AA" w:rsidRDefault="000D7C34" w:rsidP="000D7C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10 000,00</w:t>
            </w:r>
          </w:p>
        </w:tc>
      </w:tr>
      <w:bookmarkEnd w:id="2"/>
    </w:tbl>
    <w:p w14:paraId="6BACE9DC" w14:textId="20781DF7" w:rsidR="00D435D0" w:rsidRPr="003A4B75" w:rsidRDefault="00D435D0" w:rsidP="00D435D0">
      <w:pPr>
        <w:rPr>
          <w:lang w:val="en-US"/>
        </w:rPr>
      </w:pPr>
    </w:p>
    <w:p w14:paraId="6885ADE8" w14:textId="77777777" w:rsidR="00D56A2E" w:rsidRPr="00D435D0" w:rsidRDefault="00D56A2E" w:rsidP="009A0A4A">
      <w:pPr>
        <w:ind w:left="142"/>
        <w:jc w:val="center"/>
        <w:rPr>
          <w:b/>
          <w:lang w:val="en-US"/>
        </w:rPr>
      </w:pPr>
    </w:p>
    <w:sectPr w:rsidR="00D56A2E" w:rsidRPr="00D435D0" w:rsidSect="00925B51">
      <w:footerReference w:type="even" r:id="rId12"/>
      <w:footerReference w:type="default" r:id="rId13"/>
      <w:pgSz w:w="11906" w:h="16838"/>
      <w:pgMar w:top="1134" w:right="566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72DD" w14:textId="77777777" w:rsidR="009A522F" w:rsidRDefault="009A522F">
      <w:r>
        <w:separator/>
      </w:r>
    </w:p>
  </w:endnote>
  <w:endnote w:type="continuationSeparator" w:id="0">
    <w:p w14:paraId="5EC8DC23" w14:textId="77777777" w:rsidR="009A522F" w:rsidRDefault="009A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923D2" w14:textId="77777777" w:rsidR="00E31DD5" w:rsidRDefault="00E31DD5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BFFBF2" w14:textId="77777777" w:rsidR="00E31DD5" w:rsidRDefault="00E31D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F4806" w14:textId="77777777" w:rsidR="00E31DD5" w:rsidRDefault="00E31DD5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6A1">
      <w:rPr>
        <w:rStyle w:val="a7"/>
        <w:noProof/>
      </w:rPr>
      <w:t>2</w:t>
    </w:r>
    <w:r>
      <w:rPr>
        <w:rStyle w:val="a7"/>
      </w:rPr>
      <w:fldChar w:fldCharType="end"/>
    </w:r>
  </w:p>
  <w:p w14:paraId="21CB0D8F" w14:textId="77777777" w:rsidR="00E31DD5" w:rsidRDefault="00E31DD5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02A41" w14:textId="77777777" w:rsidR="009A522F" w:rsidRDefault="009A522F">
      <w:r>
        <w:separator/>
      </w:r>
    </w:p>
  </w:footnote>
  <w:footnote w:type="continuationSeparator" w:id="0">
    <w:p w14:paraId="14ACA22A" w14:textId="77777777" w:rsidR="009A522F" w:rsidRDefault="009A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BB25EDE"/>
    <w:multiLevelType w:val="hybridMultilevel"/>
    <w:tmpl w:val="675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D7082"/>
    <w:multiLevelType w:val="hybridMultilevel"/>
    <w:tmpl w:val="0124FFE6"/>
    <w:lvl w:ilvl="0" w:tplc="722203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C723FD"/>
    <w:multiLevelType w:val="hybridMultilevel"/>
    <w:tmpl w:val="B586590C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A13111"/>
    <w:multiLevelType w:val="hybridMultilevel"/>
    <w:tmpl w:val="1AB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51DC"/>
    <w:multiLevelType w:val="hybridMultilevel"/>
    <w:tmpl w:val="611CE5BE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0087886"/>
    <w:multiLevelType w:val="hybridMultilevel"/>
    <w:tmpl w:val="FD2E7AD6"/>
    <w:lvl w:ilvl="0" w:tplc="871E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14FE8"/>
    <w:multiLevelType w:val="hybridMultilevel"/>
    <w:tmpl w:val="A10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4" w15:restartNumberingAfterBreak="0">
    <w:nsid w:val="63673EE8"/>
    <w:multiLevelType w:val="hybridMultilevel"/>
    <w:tmpl w:val="20F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7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9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B515F6"/>
    <w:multiLevelType w:val="hybridMultilevel"/>
    <w:tmpl w:val="A4D0527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450E"/>
    <w:multiLevelType w:val="hybridMultilevel"/>
    <w:tmpl w:val="675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28"/>
  </w:num>
  <w:num w:numId="8">
    <w:abstractNumId w:val="11"/>
  </w:num>
  <w:num w:numId="9">
    <w:abstractNumId w:val="37"/>
  </w:num>
  <w:num w:numId="10">
    <w:abstractNumId w:val="16"/>
  </w:num>
  <w:num w:numId="11">
    <w:abstractNumId w:val="39"/>
  </w:num>
  <w:num w:numId="12">
    <w:abstractNumId w:val="12"/>
  </w:num>
  <w:num w:numId="13">
    <w:abstractNumId w:val="36"/>
  </w:num>
  <w:num w:numId="14">
    <w:abstractNumId w:val="17"/>
  </w:num>
  <w:num w:numId="15">
    <w:abstractNumId w:val="5"/>
  </w:num>
  <w:num w:numId="16">
    <w:abstractNumId w:val="23"/>
  </w:num>
  <w:num w:numId="17">
    <w:abstractNumId w:val="18"/>
  </w:num>
  <w:num w:numId="18">
    <w:abstractNumId w:val="42"/>
  </w:num>
  <w:num w:numId="19">
    <w:abstractNumId w:val="26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4"/>
  </w:num>
  <w:num w:numId="27">
    <w:abstractNumId w:val="6"/>
  </w:num>
  <w:num w:numId="28">
    <w:abstractNumId w:val="7"/>
  </w:num>
  <w:num w:numId="29">
    <w:abstractNumId w:val="25"/>
  </w:num>
  <w:num w:numId="30">
    <w:abstractNumId w:val="24"/>
  </w:num>
  <w:num w:numId="31">
    <w:abstractNumId w:val="31"/>
  </w:num>
  <w:num w:numId="32">
    <w:abstractNumId w:val="35"/>
  </w:num>
  <w:num w:numId="33">
    <w:abstractNumId w:val="21"/>
  </w:num>
  <w:num w:numId="34">
    <w:abstractNumId w:val="33"/>
  </w:num>
  <w:num w:numId="35">
    <w:abstractNumId w:val="19"/>
  </w:num>
  <w:num w:numId="36">
    <w:abstractNumId w:val="34"/>
  </w:num>
  <w:num w:numId="37">
    <w:abstractNumId w:val="15"/>
  </w:num>
  <w:num w:numId="38">
    <w:abstractNumId w:val="20"/>
  </w:num>
  <w:num w:numId="39">
    <w:abstractNumId w:val="30"/>
  </w:num>
  <w:num w:numId="40">
    <w:abstractNumId w:val="40"/>
  </w:num>
  <w:num w:numId="41">
    <w:abstractNumId w:val="1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DF"/>
    <w:rsid w:val="0000027F"/>
    <w:rsid w:val="00001481"/>
    <w:rsid w:val="0000276A"/>
    <w:rsid w:val="00002897"/>
    <w:rsid w:val="000031DD"/>
    <w:rsid w:val="00003656"/>
    <w:rsid w:val="000037D8"/>
    <w:rsid w:val="000038B5"/>
    <w:rsid w:val="000051AB"/>
    <w:rsid w:val="00005B74"/>
    <w:rsid w:val="00006A04"/>
    <w:rsid w:val="000070E7"/>
    <w:rsid w:val="00007922"/>
    <w:rsid w:val="00011B73"/>
    <w:rsid w:val="00011EFF"/>
    <w:rsid w:val="0001332C"/>
    <w:rsid w:val="00013CB1"/>
    <w:rsid w:val="000147AF"/>
    <w:rsid w:val="0001583C"/>
    <w:rsid w:val="00016888"/>
    <w:rsid w:val="00016FA0"/>
    <w:rsid w:val="00017705"/>
    <w:rsid w:val="00017A5C"/>
    <w:rsid w:val="000209BC"/>
    <w:rsid w:val="00021719"/>
    <w:rsid w:val="00022D79"/>
    <w:rsid w:val="000231F4"/>
    <w:rsid w:val="00023D2A"/>
    <w:rsid w:val="00024175"/>
    <w:rsid w:val="00026BA2"/>
    <w:rsid w:val="00026EFD"/>
    <w:rsid w:val="00026FA4"/>
    <w:rsid w:val="000316D0"/>
    <w:rsid w:val="000319B3"/>
    <w:rsid w:val="00034392"/>
    <w:rsid w:val="00034A54"/>
    <w:rsid w:val="00036040"/>
    <w:rsid w:val="0003744B"/>
    <w:rsid w:val="00037D9A"/>
    <w:rsid w:val="000431DA"/>
    <w:rsid w:val="00043C62"/>
    <w:rsid w:val="00043F7D"/>
    <w:rsid w:val="00044607"/>
    <w:rsid w:val="00044826"/>
    <w:rsid w:val="00045026"/>
    <w:rsid w:val="00045851"/>
    <w:rsid w:val="00045BF1"/>
    <w:rsid w:val="00046B44"/>
    <w:rsid w:val="00046F6F"/>
    <w:rsid w:val="00047CB0"/>
    <w:rsid w:val="000508B2"/>
    <w:rsid w:val="000518EC"/>
    <w:rsid w:val="00051B54"/>
    <w:rsid w:val="00052849"/>
    <w:rsid w:val="00052A81"/>
    <w:rsid w:val="00053523"/>
    <w:rsid w:val="00053A3A"/>
    <w:rsid w:val="00053D81"/>
    <w:rsid w:val="00054B8C"/>
    <w:rsid w:val="00054E01"/>
    <w:rsid w:val="00055C42"/>
    <w:rsid w:val="0005625A"/>
    <w:rsid w:val="00056692"/>
    <w:rsid w:val="000569AB"/>
    <w:rsid w:val="00057000"/>
    <w:rsid w:val="00057708"/>
    <w:rsid w:val="00060BB0"/>
    <w:rsid w:val="000615B6"/>
    <w:rsid w:val="0006183A"/>
    <w:rsid w:val="00061E43"/>
    <w:rsid w:val="00062226"/>
    <w:rsid w:val="00062D7C"/>
    <w:rsid w:val="00062E2B"/>
    <w:rsid w:val="00063003"/>
    <w:rsid w:val="00063560"/>
    <w:rsid w:val="00063BE3"/>
    <w:rsid w:val="00064785"/>
    <w:rsid w:val="000648DE"/>
    <w:rsid w:val="00065AA7"/>
    <w:rsid w:val="00067253"/>
    <w:rsid w:val="00067AA2"/>
    <w:rsid w:val="00070F66"/>
    <w:rsid w:val="0007120C"/>
    <w:rsid w:val="000712E6"/>
    <w:rsid w:val="00071CDB"/>
    <w:rsid w:val="00073D3C"/>
    <w:rsid w:val="000755AB"/>
    <w:rsid w:val="00075810"/>
    <w:rsid w:val="00075A86"/>
    <w:rsid w:val="00077A3C"/>
    <w:rsid w:val="0008167B"/>
    <w:rsid w:val="0008182D"/>
    <w:rsid w:val="00081864"/>
    <w:rsid w:val="0008370C"/>
    <w:rsid w:val="0008424D"/>
    <w:rsid w:val="0008517E"/>
    <w:rsid w:val="000857B4"/>
    <w:rsid w:val="000858CD"/>
    <w:rsid w:val="000867B8"/>
    <w:rsid w:val="00086A3E"/>
    <w:rsid w:val="00087475"/>
    <w:rsid w:val="00087EE8"/>
    <w:rsid w:val="00087F07"/>
    <w:rsid w:val="0009075C"/>
    <w:rsid w:val="00090C9A"/>
    <w:rsid w:val="00091A4B"/>
    <w:rsid w:val="0009341C"/>
    <w:rsid w:val="00094697"/>
    <w:rsid w:val="00094827"/>
    <w:rsid w:val="00094D9D"/>
    <w:rsid w:val="000957CE"/>
    <w:rsid w:val="00095A5C"/>
    <w:rsid w:val="00096F42"/>
    <w:rsid w:val="000A1287"/>
    <w:rsid w:val="000A1380"/>
    <w:rsid w:val="000A284F"/>
    <w:rsid w:val="000A2A10"/>
    <w:rsid w:val="000A2DF9"/>
    <w:rsid w:val="000A392B"/>
    <w:rsid w:val="000A3A25"/>
    <w:rsid w:val="000A4103"/>
    <w:rsid w:val="000A548C"/>
    <w:rsid w:val="000A5B4C"/>
    <w:rsid w:val="000A73ED"/>
    <w:rsid w:val="000A7A75"/>
    <w:rsid w:val="000B016F"/>
    <w:rsid w:val="000B0632"/>
    <w:rsid w:val="000B0784"/>
    <w:rsid w:val="000B0970"/>
    <w:rsid w:val="000B196B"/>
    <w:rsid w:val="000B27CA"/>
    <w:rsid w:val="000B2A60"/>
    <w:rsid w:val="000B2B28"/>
    <w:rsid w:val="000B3152"/>
    <w:rsid w:val="000B354B"/>
    <w:rsid w:val="000B365A"/>
    <w:rsid w:val="000B429C"/>
    <w:rsid w:val="000B4F8A"/>
    <w:rsid w:val="000B5739"/>
    <w:rsid w:val="000B7DAD"/>
    <w:rsid w:val="000C00E8"/>
    <w:rsid w:val="000C0EC3"/>
    <w:rsid w:val="000C1946"/>
    <w:rsid w:val="000C2C21"/>
    <w:rsid w:val="000C4A77"/>
    <w:rsid w:val="000C4B8F"/>
    <w:rsid w:val="000C5AA3"/>
    <w:rsid w:val="000C7146"/>
    <w:rsid w:val="000D0174"/>
    <w:rsid w:val="000D0952"/>
    <w:rsid w:val="000D267D"/>
    <w:rsid w:val="000D28D6"/>
    <w:rsid w:val="000D2A9A"/>
    <w:rsid w:val="000D34E8"/>
    <w:rsid w:val="000D36DB"/>
    <w:rsid w:val="000D3D66"/>
    <w:rsid w:val="000D3EE2"/>
    <w:rsid w:val="000D6AA8"/>
    <w:rsid w:val="000D6C95"/>
    <w:rsid w:val="000D72F4"/>
    <w:rsid w:val="000D7483"/>
    <w:rsid w:val="000D748B"/>
    <w:rsid w:val="000D7C34"/>
    <w:rsid w:val="000D7F34"/>
    <w:rsid w:val="000E086A"/>
    <w:rsid w:val="000E1B1F"/>
    <w:rsid w:val="000E3951"/>
    <w:rsid w:val="000E5393"/>
    <w:rsid w:val="000E5EC6"/>
    <w:rsid w:val="000E62FD"/>
    <w:rsid w:val="000E7F05"/>
    <w:rsid w:val="000F16D1"/>
    <w:rsid w:val="000F2672"/>
    <w:rsid w:val="000F27D2"/>
    <w:rsid w:val="000F5014"/>
    <w:rsid w:val="000F669A"/>
    <w:rsid w:val="000F783A"/>
    <w:rsid w:val="000F79F3"/>
    <w:rsid w:val="000F7E49"/>
    <w:rsid w:val="001006F6"/>
    <w:rsid w:val="001025F8"/>
    <w:rsid w:val="001041AF"/>
    <w:rsid w:val="00105F71"/>
    <w:rsid w:val="00105F76"/>
    <w:rsid w:val="0010611B"/>
    <w:rsid w:val="001061B7"/>
    <w:rsid w:val="0010664F"/>
    <w:rsid w:val="00107D0B"/>
    <w:rsid w:val="00112A17"/>
    <w:rsid w:val="0011347E"/>
    <w:rsid w:val="00114390"/>
    <w:rsid w:val="001149F9"/>
    <w:rsid w:val="00115192"/>
    <w:rsid w:val="0011602B"/>
    <w:rsid w:val="0011604F"/>
    <w:rsid w:val="00116F07"/>
    <w:rsid w:val="00116FFD"/>
    <w:rsid w:val="001179D0"/>
    <w:rsid w:val="00120119"/>
    <w:rsid w:val="00120A89"/>
    <w:rsid w:val="00120B75"/>
    <w:rsid w:val="00121611"/>
    <w:rsid w:val="001218F8"/>
    <w:rsid w:val="00121D79"/>
    <w:rsid w:val="00121DF9"/>
    <w:rsid w:val="001229A2"/>
    <w:rsid w:val="00122DFE"/>
    <w:rsid w:val="00123A7E"/>
    <w:rsid w:val="00124422"/>
    <w:rsid w:val="001261C3"/>
    <w:rsid w:val="00127493"/>
    <w:rsid w:val="00130434"/>
    <w:rsid w:val="00130684"/>
    <w:rsid w:val="001307E6"/>
    <w:rsid w:val="00131AB2"/>
    <w:rsid w:val="00131B26"/>
    <w:rsid w:val="00131E44"/>
    <w:rsid w:val="00132916"/>
    <w:rsid w:val="001330E7"/>
    <w:rsid w:val="0013345F"/>
    <w:rsid w:val="00133786"/>
    <w:rsid w:val="00133FB7"/>
    <w:rsid w:val="00134D9F"/>
    <w:rsid w:val="001364D2"/>
    <w:rsid w:val="00137006"/>
    <w:rsid w:val="0014001B"/>
    <w:rsid w:val="00140995"/>
    <w:rsid w:val="001413AD"/>
    <w:rsid w:val="00142878"/>
    <w:rsid w:val="001429DB"/>
    <w:rsid w:val="0014340B"/>
    <w:rsid w:val="0014492D"/>
    <w:rsid w:val="00144F2E"/>
    <w:rsid w:val="00147098"/>
    <w:rsid w:val="00147818"/>
    <w:rsid w:val="001501EB"/>
    <w:rsid w:val="0015030E"/>
    <w:rsid w:val="0015221A"/>
    <w:rsid w:val="00152EC1"/>
    <w:rsid w:val="00153B1D"/>
    <w:rsid w:val="001547D2"/>
    <w:rsid w:val="00155028"/>
    <w:rsid w:val="0015611F"/>
    <w:rsid w:val="001563FF"/>
    <w:rsid w:val="00156495"/>
    <w:rsid w:val="00156E39"/>
    <w:rsid w:val="001574F2"/>
    <w:rsid w:val="001605CA"/>
    <w:rsid w:val="00161054"/>
    <w:rsid w:val="00162837"/>
    <w:rsid w:val="00162970"/>
    <w:rsid w:val="00163102"/>
    <w:rsid w:val="001653D3"/>
    <w:rsid w:val="00165E55"/>
    <w:rsid w:val="0016604F"/>
    <w:rsid w:val="0016606C"/>
    <w:rsid w:val="00166720"/>
    <w:rsid w:val="00170050"/>
    <w:rsid w:val="00170405"/>
    <w:rsid w:val="001714D8"/>
    <w:rsid w:val="001715B0"/>
    <w:rsid w:val="001727A7"/>
    <w:rsid w:val="0017358B"/>
    <w:rsid w:val="0017382F"/>
    <w:rsid w:val="00174CBD"/>
    <w:rsid w:val="00176F78"/>
    <w:rsid w:val="001776C4"/>
    <w:rsid w:val="00177703"/>
    <w:rsid w:val="00181786"/>
    <w:rsid w:val="00184A10"/>
    <w:rsid w:val="00186A38"/>
    <w:rsid w:val="00186FC4"/>
    <w:rsid w:val="00187166"/>
    <w:rsid w:val="001876AE"/>
    <w:rsid w:val="001878FA"/>
    <w:rsid w:val="00187A5E"/>
    <w:rsid w:val="001902B4"/>
    <w:rsid w:val="00190F2F"/>
    <w:rsid w:val="00192896"/>
    <w:rsid w:val="00195A32"/>
    <w:rsid w:val="00197914"/>
    <w:rsid w:val="00197BAD"/>
    <w:rsid w:val="001A055D"/>
    <w:rsid w:val="001A0C59"/>
    <w:rsid w:val="001A14F6"/>
    <w:rsid w:val="001A1966"/>
    <w:rsid w:val="001A1D02"/>
    <w:rsid w:val="001A2866"/>
    <w:rsid w:val="001A47EC"/>
    <w:rsid w:val="001A4C06"/>
    <w:rsid w:val="001A4F81"/>
    <w:rsid w:val="001A530A"/>
    <w:rsid w:val="001A57FC"/>
    <w:rsid w:val="001A6F75"/>
    <w:rsid w:val="001B08CC"/>
    <w:rsid w:val="001B0D54"/>
    <w:rsid w:val="001B2115"/>
    <w:rsid w:val="001B2D56"/>
    <w:rsid w:val="001B30CF"/>
    <w:rsid w:val="001B3ACE"/>
    <w:rsid w:val="001B3EC1"/>
    <w:rsid w:val="001B3F4A"/>
    <w:rsid w:val="001B4B5C"/>
    <w:rsid w:val="001B503D"/>
    <w:rsid w:val="001B55D0"/>
    <w:rsid w:val="001B562E"/>
    <w:rsid w:val="001B6BDF"/>
    <w:rsid w:val="001B7783"/>
    <w:rsid w:val="001C2193"/>
    <w:rsid w:val="001C21CF"/>
    <w:rsid w:val="001C21F8"/>
    <w:rsid w:val="001C460F"/>
    <w:rsid w:val="001C47D4"/>
    <w:rsid w:val="001C4B4D"/>
    <w:rsid w:val="001C63EA"/>
    <w:rsid w:val="001C6B1A"/>
    <w:rsid w:val="001D053A"/>
    <w:rsid w:val="001D16D3"/>
    <w:rsid w:val="001D1F31"/>
    <w:rsid w:val="001D2002"/>
    <w:rsid w:val="001D2079"/>
    <w:rsid w:val="001D221A"/>
    <w:rsid w:val="001D2270"/>
    <w:rsid w:val="001D22F3"/>
    <w:rsid w:val="001D2355"/>
    <w:rsid w:val="001D2753"/>
    <w:rsid w:val="001D2E5A"/>
    <w:rsid w:val="001D33B1"/>
    <w:rsid w:val="001D38BF"/>
    <w:rsid w:val="001D3EAA"/>
    <w:rsid w:val="001D6D7B"/>
    <w:rsid w:val="001D6DC0"/>
    <w:rsid w:val="001D7444"/>
    <w:rsid w:val="001D7A3B"/>
    <w:rsid w:val="001E12FA"/>
    <w:rsid w:val="001E1F60"/>
    <w:rsid w:val="001E2CBD"/>
    <w:rsid w:val="001E381B"/>
    <w:rsid w:val="001E3949"/>
    <w:rsid w:val="001E46CA"/>
    <w:rsid w:val="001E4BF3"/>
    <w:rsid w:val="001E4C3A"/>
    <w:rsid w:val="001E5698"/>
    <w:rsid w:val="001E5ADD"/>
    <w:rsid w:val="001E7546"/>
    <w:rsid w:val="001F0109"/>
    <w:rsid w:val="001F038A"/>
    <w:rsid w:val="001F041F"/>
    <w:rsid w:val="001F2C7A"/>
    <w:rsid w:val="001F3633"/>
    <w:rsid w:val="001F6039"/>
    <w:rsid w:val="001F6116"/>
    <w:rsid w:val="001F6A6A"/>
    <w:rsid w:val="001F6D87"/>
    <w:rsid w:val="001F6F32"/>
    <w:rsid w:val="00200C8E"/>
    <w:rsid w:val="00200E7F"/>
    <w:rsid w:val="00203142"/>
    <w:rsid w:val="002035E2"/>
    <w:rsid w:val="00204A0A"/>
    <w:rsid w:val="002058FC"/>
    <w:rsid w:val="00206AC9"/>
    <w:rsid w:val="00207AE7"/>
    <w:rsid w:val="00207EEF"/>
    <w:rsid w:val="00211BFD"/>
    <w:rsid w:val="00211E8D"/>
    <w:rsid w:val="002123A6"/>
    <w:rsid w:val="00212FC2"/>
    <w:rsid w:val="002143AF"/>
    <w:rsid w:val="00214914"/>
    <w:rsid w:val="00214DF8"/>
    <w:rsid w:val="002150DA"/>
    <w:rsid w:val="00215445"/>
    <w:rsid w:val="0021645F"/>
    <w:rsid w:val="00216913"/>
    <w:rsid w:val="00217397"/>
    <w:rsid w:val="0021789D"/>
    <w:rsid w:val="00217C5A"/>
    <w:rsid w:val="00220108"/>
    <w:rsid w:val="002203D9"/>
    <w:rsid w:val="0022067D"/>
    <w:rsid w:val="0022073A"/>
    <w:rsid w:val="002213A2"/>
    <w:rsid w:val="002222E3"/>
    <w:rsid w:val="002234C0"/>
    <w:rsid w:val="00224368"/>
    <w:rsid w:val="00224DC2"/>
    <w:rsid w:val="00225B58"/>
    <w:rsid w:val="00227482"/>
    <w:rsid w:val="00227641"/>
    <w:rsid w:val="002278AE"/>
    <w:rsid w:val="0023011F"/>
    <w:rsid w:val="00230A49"/>
    <w:rsid w:val="00230DAB"/>
    <w:rsid w:val="0023150E"/>
    <w:rsid w:val="0023361F"/>
    <w:rsid w:val="0023470E"/>
    <w:rsid w:val="0023620A"/>
    <w:rsid w:val="002373D5"/>
    <w:rsid w:val="00237647"/>
    <w:rsid w:val="00237901"/>
    <w:rsid w:val="00237CA8"/>
    <w:rsid w:val="00241164"/>
    <w:rsid w:val="002414C8"/>
    <w:rsid w:val="00242E69"/>
    <w:rsid w:val="00244474"/>
    <w:rsid w:val="00244F07"/>
    <w:rsid w:val="00245DBE"/>
    <w:rsid w:val="002463BF"/>
    <w:rsid w:val="00246F23"/>
    <w:rsid w:val="0025216C"/>
    <w:rsid w:val="002525C8"/>
    <w:rsid w:val="0025318E"/>
    <w:rsid w:val="002532EF"/>
    <w:rsid w:val="00253A33"/>
    <w:rsid w:val="00253F79"/>
    <w:rsid w:val="002542D0"/>
    <w:rsid w:val="00254628"/>
    <w:rsid w:val="00255A60"/>
    <w:rsid w:val="00255C7C"/>
    <w:rsid w:val="00256662"/>
    <w:rsid w:val="00260440"/>
    <w:rsid w:val="00260EE9"/>
    <w:rsid w:val="002612B5"/>
    <w:rsid w:val="00261BF0"/>
    <w:rsid w:val="002623EF"/>
    <w:rsid w:val="0026357A"/>
    <w:rsid w:val="00263605"/>
    <w:rsid w:val="002637F4"/>
    <w:rsid w:val="0026537F"/>
    <w:rsid w:val="0026547A"/>
    <w:rsid w:val="002655E0"/>
    <w:rsid w:val="00265A65"/>
    <w:rsid w:val="00266328"/>
    <w:rsid w:val="00266E23"/>
    <w:rsid w:val="00267A05"/>
    <w:rsid w:val="00267C39"/>
    <w:rsid w:val="0027059F"/>
    <w:rsid w:val="00270A18"/>
    <w:rsid w:val="002711F5"/>
    <w:rsid w:val="00272B82"/>
    <w:rsid w:val="002737FC"/>
    <w:rsid w:val="0027555B"/>
    <w:rsid w:val="00275BD0"/>
    <w:rsid w:val="00276581"/>
    <w:rsid w:val="002779BA"/>
    <w:rsid w:val="00277B8A"/>
    <w:rsid w:val="00277D4C"/>
    <w:rsid w:val="0028041C"/>
    <w:rsid w:val="00280C3C"/>
    <w:rsid w:val="00280D9A"/>
    <w:rsid w:val="00281D3D"/>
    <w:rsid w:val="00282410"/>
    <w:rsid w:val="002835ED"/>
    <w:rsid w:val="0028419A"/>
    <w:rsid w:val="00284768"/>
    <w:rsid w:val="00284A08"/>
    <w:rsid w:val="0028563F"/>
    <w:rsid w:val="002859B6"/>
    <w:rsid w:val="002860DD"/>
    <w:rsid w:val="00286285"/>
    <w:rsid w:val="00286E9C"/>
    <w:rsid w:val="00287C48"/>
    <w:rsid w:val="002907A2"/>
    <w:rsid w:val="00291523"/>
    <w:rsid w:val="0029167A"/>
    <w:rsid w:val="002924ED"/>
    <w:rsid w:val="00292832"/>
    <w:rsid w:val="002935D5"/>
    <w:rsid w:val="002938C1"/>
    <w:rsid w:val="0029414F"/>
    <w:rsid w:val="002945CA"/>
    <w:rsid w:val="00294920"/>
    <w:rsid w:val="00294CFC"/>
    <w:rsid w:val="00295C61"/>
    <w:rsid w:val="002970CA"/>
    <w:rsid w:val="00297512"/>
    <w:rsid w:val="00297CB0"/>
    <w:rsid w:val="002A22BC"/>
    <w:rsid w:val="002A2413"/>
    <w:rsid w:val="002A3C51"/>
    <w:rsid w:val="002A443E"/>
    <w:rsid w:val="002A4B34"/>
    <w:rsid w:val="002A5044"/>
    <w:rsid w:val="002A5224"/>
    <w:rsid w:val="002A5392"/>
    <w:rsid w:val="002A65D6"/>
    <w:rsid w:val="002B0E3E"/>
    <w:rsid w:val="002B169C"/>
    <w:rsid w:val="002B2A8A"/>
    <w:rsid w:val="002B3F12"/>
    <w:rsid w:val="002B4423"/>
    <w:rsid w:val="002B447D"/>
    <w:rsid w:val="002B67D6"/>
    <w:rsid w:val="002B7BB9"/>
    <w:rsid w:val="002C060C"/>
    <w:rsid w:val="002C0696"/>
    <w:rsid w:val="002C0799"/>
    <w:rsid w:val="002C0F28"/>
    <w:rsid w:val="002C169F"/>
    <w:rsid w:val="002C24C2"/>
    <w:rsid w:val="002C24F6"/>
    <w:rsid w:val="002C2C8E"/>
    <w:rsid w:val="002C35F4"/>
    <w:rsid w:val="002C5F6E"/>
    <w:rsid w:val="002C6294"/>
    <w:rsid w:val="002C6687"/>
    <w:rsid w:val="002C6EB8"/>
    <w:rsid w:val="002C767F"/>
    <w:rsid w:val="002C79BB"/>
    <w:rsid w:val="002D035E"/>
    <w:rsid w:val="002D11A3"/>
    <w:rsid w:val="002D362D"/>
    <w:rsid w:val="002D3E54"/>
    <w:rsid w:val="002D4881"/>
    <w:rsid w:val="002D52F2"/>
    <w:rsid w:val="002D5CC6"/>
    <w:rsid w:val="002D6E82"/>
    <w:rsid w:val="002D6F89"/>
    <w:rsid w:val="002D7937"/>
    <w:rsid w:val="002D7C8D"/>
    <w:rsid w:val="002E1490"/>
    <w:rsid w:val="002E2794"/>
    <w:rsid w:val="002E3E90"/>
    <w:rsid w:val="002E55AA"/>
    <w:rsid w:val="002E59D4"/>
    <w:rsid w:val="002E5C9F"/>
    <w:rsid w:val="002E5D7B"/>
    <w:rsid w:val="002E67C0"/>
    <w:rsid w:val="002E698B"/>
    <w:rsid w:val="002E6C74"/>
    <w:rsid w:val="002E6D82"/>
    <w:rsid w:val="002F0411"/>
    <w:rsid w:val="002F0CCB"/>
    <w:rsid w:val="002F28F3"/>
    <w:rsid w:val="002F3804"/>
    <w:rsid w:val="002F3E24"/>
    <w:rsid w:val="002F4BDB"/>
    <w:rsid w:val="002F4DF7"/>
    <w:rsid w:val="002F6CDB"/>
    <w:rsid w:val="003002A3"/>
    <w:rsid w:val="00300B07"/>
    <w:rsid w:val="00300EAF"/>
    <w:rsid w:val="00302405"/>
    <w:rsid w:val="00302B0D"/>
    <w:rsid w:val="003041EC"/>
    <w:rsid w:val="00305ED8"/>
    <w:rsid w:val="00306150"/>
    <w:rsid w:val="00307A42"/>
    <w:rsid w:val="003124E3"/>
    <w:rsid w:val="00312D2A"/>
    <w:rsid w:val="00312D99"/>
    <w:rsid w:val="0031553B"/>
    <w:rsid w:val="003159CE"/>
    <w:rsid w:val="003206E7"/>
    <w:rsid w:val="00321149"/>
    <w:rsid w:val="00321DA7"/>
    <w:rsid w:val="00321ED0"/>
    <w:rsid w:val="00323063"/>
    <w:rsid w:val="0032353F"/>
    <w:rsid w:val="00324E67"/>
    <w:rsid w:val="00325871"/>
    <w:rsid w:val="00326ACF"/>
    <w:rsid w:val="0032721F"/>
    <w:rsid w:val="003275F2"/>
    <w:rsid w:val="00330FB4"/>
    <w:rsid w:val="00332D80"/>
    <w:rsid w:val="003342EB"/>
    <w:rsid w:val="003347A3"/>
    <w:rsid w:val="003350CF"/>
    <w:rsid w:val="00335404"/>
    <w:rsid w:val="00335859"/>
    <w:rsid w:val="00335B0B"/>
    <w:rsid w:val="00336103"/>
    <w:rsid w:val="00336C93"/>
    <w:rsid w:val="00336D77"/>
    <w:rsid w:val="00336F6B"/>
    <w:rsid w:val="00336F98"/>
    <w:rsid w:val="003372D2"/>
    <w:rsid w:val="003401D6"/>
    <w:rsid w:val="003404EC"/>
    <w:rsid w:val="00340F2E"/>
    <w:rsid w:val="003411E9"/>
    <w:rsid w:val="00341782"/>
    <w:rsid w:val="00341E73"/>
    <w:rsid w:val="00341F81"/>
    <w:rsid w:val="00342A85"/>
    <w:rsid w:val="00343FE5"/>
    <w:rsid w:val="003440CE"/>
    <w:rsid w:val="00344AEB"/>
    <w:rsid w:val="00351D3A"/>
    <w:rsid w:val="0035391F"/>
    <w:rsid w:val="003548D1"/>
    <w:rsid w:val="00354E59"/>
    <w:rsid w:val="003553A3"/>
    <w:rsid w:val="00355999"/>
    <w:rsid w:val="00357BBF"/>
    <w:rsid w:val="00357DCC"/>
    <w:rsid w:val="003613C3"/>
    <w:rsid w:val="003619D3"/>
    <w:rsid w:val="003620A8"/>
    <w:rsid w:val="003621CF"/>
    <w:rsid w:val="003654AE"/>
    <w:rsid w:val="0036556D"/>
    <w:rsid w:val="00365BCD"/>
    <w:rsid w:val="00367D70"/>
    <w:rsid w:val="00370030"/>
    <w:rsid w:val="00370AC0"/>
    <w:rsid w:val="003713D7"/>
    <w:rsid w:val="0037153B"/>
    <w:rsid w:val="003715C7"/>
    <w:rsid w:val="00371B88"/>
    <w:rsid w:val="00372F2B"/>
    <w:rsid w:val="003732B6"/>
    <w:rsid w:val="00374943"/>
    <w:rsid w:val="003772A8"/>
    <w:rsid w:val="00377414"/>
    <w:rsid w:val="00377D29"/>
    <w:rsid w:val="00380599"/>
    <w:rsid w:val="003826CC"/>
    <w:rsid w:val="003839F1"/>
    <w:rsid w:val="00383D1C"/>
    <w:rsid w:val="00383F90"/>
    <w:rsid w:val="003841AF"/>
    <w:rsid w:val="00385349"/>
    <w:rsid w:val="0038542B"/>
    <w:rsid w:val="00385DDD"/>
    <w:rsid w:val="00386B54"/>
    <w:rsid w:val="00387C9F"/>
    <w:rsid w:val="003913C5"/>
    <w:rsid w:val="003925AD"/>
    <w:rsid w:val="00393A17"/>
    <w:rsid w:val="00395D84"/>
    <w:rsid w:val="003A3461"/>
    <w:rsid w:val="003A3DC3"/>
    <w:rsid w:val="003A4B75"/>
    <w:rsid w:val="003A55F6"/>
    <w:rsid w:val="003A6EBA"/>
    <w:rsid w:val="003B00A7"/>
    <w:rsid w:val="003B0C46"/>
    <w:rsid w:val="003B22AD"/>
    <w:rsid w:val="003B2A8B"/>
    <w:rsid w:val="003B2B1A"/>
    <w:rsid w:val="003B2C8A"/>
    <w:rsid w:val="003B3CC7"/>
    <w:rsid w:val="003B42F7"/>
    <w:rsid w:val="003B42FE"/>
    <w:rsid w:val="003B4A6E"/>
    <w:rsid w:val="003B5636"/>
    <w:rsid w:val="003B606E"/>
    <w:rsid w:val="003B7109"/>
    <w:rsid w:val="003C049E"/>
    <w:rsid w:val="003C0C1D"/>
    <w:rsid w:val="003C0DAD"/>
    <w:rsid w:val="003C16CC"/>
    <w:rsid w:val="003C1F7F"/>
    <w:rsid w:val="003C3E2D"/>
    <w:rsid w:val="003C5730"/>
    <w:rsid w:val="003C611D"/>
    <w:rsid w:val="003C68CA"/>
    <w:rsid w:val="003C735E"/>
    <w:rsid w:val="003C7756"/>
    <w:rsid w:val="003D0AB3"/>
    <w:rsid w:val="003D0D05"/>
    <w:rsid w:val="003D0EF6"/>
    <w:rsid w:val="003D1C7C"/>
    <w:rsid w:val="003D238D"/>
    <w:rsid w:val="003D24D5"/>
    <w:rsid w:val="003D2B11"/>
    <w:rsid w:val="003D2E43"/>
    <w:rsid w:val="003D3BA3"/>
    <w:rsid w:val="003D3DDC"/>
    <w:rsid w:val="003D4325"/>
    <w:rsid w:val="003D4A06"/>
    <w:rsid w:val="003D591A"/>
    <w:rsid w:val="003D765D"/>
    <w:rsid w:val="003D77A2"/>
    <w:rsid w:val="003D7A49"/>
    <w:rsid w:val="003E05B3"/>
    <w:rsid w:val="003E09A9"/>
    <w:rsid w:val="003E287B"/>
    <w:rsid w:val="003E3D7E"/>
    <w:rsid w:val="003E54DD"/>
    <w:rsid w:val="003E60DE"/>
    <w:rsid w:val="003E6F64"/>
    <w:rsid w:val="003E6F65"/>
    <w:rsid w:val="003E7D89"/>
    <w:rsid w:val="003F0717"/>
    <w:rsid w:val="003F0737"/>
    <w:rsid w:val="003F1FC1"/>
    <w:rsid w:val="003F1FC5"/>
    <w:rsid w:val="003F216E"/>
    <w:rsid w:val="003F29CD"/>
    <w:rsid w:val="003F395D"/>
    <w:rsid w:val="003F3A77"/>
    <w:rsid w:val="003F49AF"/>
    <w:rsid w:val="003F4ECF"/>
    <w:rsid w:val="003F564F"/>
    <w:rsid w:val="003F6060"/>
    <w:rsid w:val="003F69A2"/>
    <w:rsid w:val="003F7443"/>
    <w:rsid w:val="003F78FD"/>
    <w:rsid w:val="003F7B09"/>
    <w:rsid w:val="004009E6"/>
    <w:rsid w:val="00400FB3"/>
    <w:rsid w:val="00401756"/>
    <w:rsid w:val="00401F14"/>
    <w:rsid w:val="00402A56"/>
    <w:rsid w:val="00403D59"/>
    <w:rsid w:val="00404ED8"/>
    <w:rsid w:val="0040610B"/>
    <w:rsid w:val="00410A2E"/>
    <w:rsid w:val="00410AD7"/>
    <w:rsid w:val="00410C73"/>
    <w:rsid w:val="00411CD4"/>
    <w:rsid w:val="004120F7"/>
    <w:rsid w:val="0041272F"/>
    <w:rsid w:val="0041283F"/>
    <w:rsid w:val="00412911"/>
    <w:rsid w:val="00413B58"/>
    <w:rsid w:val="00414714"/>
    <w:rsid w:val="00414BE8"/>
    <w:rsid w:val="0041511F"/>
    <w:rsid w:val="00415944"/>
    <w:rsid w:val="00415BC7"/>
    <w:rsid w:val="004161BE"/>
    <w:rsid w:val="00416E46"/>
    <w:rsid w:val="004174F5"/>
    <w:rsid w:val="00417825"/>
    <w:rsid w:val="0042018F"/>
    <w:rsid w:val="00420554"/>
    <w:rsid w:val="004208C6"/>
    <w:rsid w:val="00420C6E"/>
    <w:rsid w:val="00421422"/>
    <w:rsid w:val="00422491"/>
    <w:rsid w:val="0042376C"/>
    <w:rsid w:val="0042390A"/>
    <w:rsid w:val="00424F17"/>
    <w:rsid w:val="004251A7"/>
    <w:rsid w:val="0042797A"/>
    <w:rsid w:val="00430173"/>
    <w:rsid w:val="00430429"/>
    <w:rsid w:val="004316CC"/>
    <w:rsid w:val="00431B88"/>
    <w:rsid w:val="00432768"/>
    <w:rsid w:val="00432B0F"/>
    <w:rsid w:val="00432C81"/>
    <w:rsid w:val="0043586F"/>
    <w:rsid w:val="00436237"/>
    <w:rsid w:val="004364C1"/>
    <w:rsid w:val="004365C0"/>
    <w:rsid w:val="00436A34"/>
    <w:rsid w:val="00441CAA"/>
    <w:rsid w:val="004420AE"/>
    <w:rsid w:val="00442EBF"/>
    <w:rsid w:val="0044333A"/>
    <w:rsid w:val="00443FB1"/>
    <w:rsid w:val="00444D31"/>
    <w:rsid w:val="00444DBD"/>
    <w:rsid w:val="00446D2E"/>
    <w:rsid w:val="004477EF"/>
    <w:rsid w:val="004479AA"/>
    <w:rsid w:val="0045017B"/>
    <w:rsid w:val="00450D5F"/>
    <w:rsid w:val="00450EDD"/>
    <w:rsid w:val="004517BA"/>
    <w:rsid w:val="00451C01"/>
    <w:rsid w:val="0045328A"/>
    <w:rsid w:val="004545E4"/>
    <w:rsid w:val="004546E9"/>
    <w:rsid w:val="0045511E"/>
    <w:rsid w:val="0045678B"/>
    <w:rsid w:val="0045774D"/>
    <w:rsid w:val="00460038"/>
    <w:rsid w:val="00460185"/>
    <w:rsid w:val="00460E76"/>
    <w:rsid w:val="0046170B"/>
    <w:rsid w:val="0046248B"/>
    <w:rsid w:val="00465032"/>
    <w:rsid w:val="00465458"/>
    <w:rsid w:val="0046661C"/>
    <w:rsid w:val="00467552"/>
    <w:rsid w:val="00467CFA"/>
    <w:rsid w:val="00471050"/>
    <w:rsid w:val="00471415"/>
    <w:rsid w:val="00471949"/>
    <w:rsid w:val="00472100"/>
    <w:rsid w:val="00474981"/>
    <w:rsid w:val="0047694E"/>
    <w:rsid w:val="00476C6D"/>
    <w:rsid w:val="0047748C"/>
    <w:rsid w:val="0048038D"/>
    <w:rsid w:val="004811C6"/>
    <w:rsid w:val="0048301D"/>
    <w:rsid w:val="004836B2"/>
    <w:rsid w:val="0048431B"/>
    <w:rsid w:val="00485183"/>
    <w:rsid w:val="00486A3C"/>
    <w:rsid w:val="00487243"/>
    <w:rsid w:val="00487575"/>
    <w:rsid w:val="0048767C"/>
    <w:rsid w:val="00487C89"/>
    <w:rsid w:val="004902FA"/>
    <w:rsid w:val="004911A5"/>
    <w:rsid w:val="0049154C"/>
    <w:rsid w:val="00491C31"/>
    <w:rsid w:val="004932D7"/>
    <w:rsid w:val="00493344"/>
    <w:rsid w:val="00493517"/>
    <w:rsid w:val="00493C8C"/>
    <w:rsid w:val="00494FD8"/>
    <w:rsid w:val="00495980"/>
    <w:rsid w:val="00495D73"/>
    <w:rsid w:val="0049685B"/>
    <w:rsid w:val="004975F1"/>
    <w:rsid w:val="004A08EA"/>
    <w:rsid w:val="004A2415"/>
    <w:rsid w:val="004A244D"/>
    <w:rsid w:val="004A2D19"/>
    <w:rsid w:val="004A38DF"/>
    <w:rsid w:val="004A455C"/>
    <w:rsid w:val="004A4C5E"/>
    <w:rsid w:val="004A68A4"/>
    <w:rsid w:val="004A6DDB"/>
    <w:rsid w:val="004B1457"/>
    <w:rsid w:val="004B2A4F"/>
    <w:rsid w:val="004B2AAB"/>
    <w:rsid w:val="004B30A3"/>
    <w:rsid w:val="004B3218"/>
    <w:rsid w:val="004B3792"/>
    <w:rsid w:val="004B3FD7"/>
    <w:rsid w:val="004B481F"/>
    <w:rsid w:val="004B48AC"/>
    <w:rsid w:val="004B4CF6"/>
    <w:rsid w:val="004B4EBD"/>
    <w:rsid w:val="004B6F63"/>
    <w:rsid w:val="004B70FB"/>
    <w:rsid w:val="004B7BB4"/>
    <w:rsid w:val="004B7FC4"/>
    <w:rsid w:val="004C3BCE"/>
    <w:rsid w:val="004C45CE"/>
    <w:rsid w:val="004C5702"/>
    <w:rsid w:val="004C5A10"/>
    <w:rsid w:val="004C6F44"/>
    <w:rsid w:val="004D02DA"/>
    <w:rsid w:val="004D260D"/>
    <w:rsid w:val="004D2ED9"/>
    <w:rsid w:val="004D3277"/>
    <w:rsid w:val="004D64F2"/>
    <w:rsid w:val="004E004D"/>
    <w:rsid w:val="004E01F3"/>
    <w:rsid w:val="004E08D6"/>
    <w:rsid w:val="004E1246"/>
    <w:rsid w:val="004E256A"/>
    <w:rsid w:val="004E2D49"/>
    <w:rsid w:val="004E2EFC"/>
    <w:rsid w:val="004E33FF"/>
    <w:rsid w:val="004E3DFC"/>
    <w:rsid w:val="004E40C2"/>
    <w:rsid w:val="004E42E6"/>
    <w:rsid w:val="004E454D"/>
    <w:rsid w:val="004E49FD"/>
    <w:rsid w:val="004E4A90"/>
    <w:rsid w:val="004E596F"/>
    <w:rsid w:val="004E5A0D"/>
    <w:rsid w:val="004E61E4"/>
    <w:rsid w:val="004E6299"/>
    <w:rsid w:val="004E6CF9"/>
    <w:rsid w:val="004E7D2B"/>
    <w:rsid w:val="004F14CF"/>
    <w:rsid w:val="004F25D4"/>
    <w:rsid w:val="004F4078"/>
    <w:rsid w:val="004F46C4"/>
    <w:rsid w:val="004F4943"/>
    <w:rsid w:val="004F4D75"/>
    <w:rsid w:val="004F58CD"/>
    <w:rsid w:val="004F5DCF"/>
    <w:rsid w:val="004F7412"/>
    <w:rsid w:val="004F777B"/>
    <w:rsid w:val="004F7D63"/>
    <w:rsid w:val="00501B28"/>
    <w:rsid w:val="00501BFA"/>
    <w:rsid w:val="00501EA7"/>
    <w:rsid w:val="00501F88"/>
    <w:rsid w:val="00502C26"/>
    <w:rsid w:val="00503330"/>
    <w:rsid w:val="00503405"/>
    <w:rsid w:val="00504621"/>
    <w:rsid w:val="0050595F"/>
    <w:rsid w:val="00506F82"/>
    <w:rsid w:val="005079DB"/>
    <w:rsid w:val="0051020B"/>
    <w:rsid w:val="00510A1E"/>
    <w:rsid w:val="00511DF7"/>
    <w:rsid w:val="00511F3D"/>
    <w:rsid w:val="00512479"/>
    <w:rsid w:val="00512D2A"/>
    <w:rsid w:val="00514B0C"/>
    <w:rsid w:val="00514B5A"/>
    <w:rsid w:val="00517ABE"/>
    <w:rsid w:val="005204E3"/>
    <w:rsid w:val="005205B8"/>
    <w:rsid w:val="00520771"/>
    <w:rsid w:val="005215F3"/>
    <w:rsid w:val="005224FD"/>
    <w:rsid w:val="00522725"/>
    <w:rsid w:val="0052291D"/>
    <w:rsid w:val="00523376"/>
    <w:rsid w:val="005236A3"/>
    <w:rsid w:val="00525F3F"/>
    <w:rsid w:val="00526212"/>
    <w:rsid w:val="00526F04"/>
    <w:rsid w:val="00530006"/>
    <w:rsid w:val="0053087B"/>
    <w:rsid w:val="005310E7"/>
    <w:rsid w:val="00532A6D"/>
    <w:rsid w:val="00532F45"/>
    <w:rsid w:val="00533099"/>
    <w:rsid w:val="005334F5"/>
    <w:rsid w:val="00533595"/>
    <w:rsid w:val="005335BF"/>
    <w:rsid w:val="005338D8"/>
    <w:rsid w:val="00534EC0"/>
    <w:rsid w:val="005378F4"/>
    <w:rsid w:val="00537EE5"/>
    <w:rsid w:val="005405D1"/>
    <w:rsid w:val="00541095"/>
    <w:rsid w:val="0054195F"/>
    <w:rsid w:val="00542611"/>
    <w:rsid w:val="00542E3F"/>
    <w:rsid w:val="00543E40"/>
    <w:rsid w:val="00544A8D"/>
    <w:rsid w:val="0054589D"/>
    <w:rsid w:val="0054623D"/>
    <w:rsid w:val="005465EC"/>
    <w:rsid w:val="00547826"/>
    <w:rsid w:val="005507D9"/>
    <w:rsid w:val="00550896"/>
    <w:rsid w:val="00551608"/>
    <w:rsid w:val="00551C43"/>
    <w:rsid w:val="005522DC"/>
    <w:rsid w:val="005527F3"/>
    <w:rsid w:val="00552EAD"/>
    <w:rsid w:val="00554319"/>
    <w:rsid w:val="00554E43"/>
    <w:rsid w:val="00554F7C"/>
    <w:rsid w:val="00555128"/>
    <w:rsid w:val="00555B54"/>
    <w:rsid w:val="005560F5"/>
    <w:rsid w:val="0055668C"/>
    <w:rsid w:val="00557102"/>
    <w:rsid w:val="0055775E"/>
    <w:rsid w:val="00557AA6"/>
    <w:rsid w:val="00561A25"/>
    <w:rsid w:val="00562953"/>
    <w:rsid w:val="00563010"/>
    <w:rsid w:val="00563A10"/>
    <w:rsid w:val="005648FC"/>
    <w:rsid w:val="0056639C"/>
    <w:rsid w:val="00567D40"/>
    <w:rsid w:val="0057183A"/>
    <w:rsid w:val="00571BC3"/>
    <w:rsid w:val="00572E41"/>
    <w:rsid w:val="0057390C"/>
    <w:rsid w:val="00573FF7"/>
    <w:rsid w:val="00574EF1"/>
    <w:rsid w:val="00577977"/>
    <w:rsid w:val="00577FE4"/>
    <w:rsid w:val="005813C6"/>
    <w:rsid w:val="005815AC"/>
    <w:rsid w:val="0058172E"/>
    <w:rsid w:val="005821B5"/>
    <w:rsid w:val="00582229"/>
    <w:rsid w:val="00582DAC"/>
    <w:rsid w:val="005834A5"/>
    <w:rsid w:val="0058493F"/>
    <w:rsid w:val="005849A0"/>
    <w:rsid w:val="00585328"/>
    <w:rsid w:val="00586AE7"/>
    <w:rsid w:val="00587333"/>
    <w:rsid w:val="00587406"/>
    <w:rsid w:val="00587A08"/>
    <w:rsid w:val="005904CB"/>
    <w:rsid w:val="00590C14"/>
    <w:rsid w:val="00590C85"/>
    <w:rsid w:val="005919A5"/>
    <w:rsid w:val="00592B81"/>
    <w:rsid w:val="00592DF0"/>
    <w:rsid w:val="00593A93"/>
    <w:rsid w:val="00593EAC"/>
    <w:rsid w:val="005951D9"/>
    <w:rsid w:val="00595A3F"/>
    <w:rsid w:val="00596360"/>
    <w:rsid w:val="0059765C"/>
    <w:rsid w:val="00597C18"/>
    <w:rsid w:val="00597EF8"/>
    <w:rsid w:val="005A1290"/>
    <w:rsid w:val="005A144E"/>
    <w:rsid w:val="005A2441"/>
    <w:rsid w:val="005A2628"/>
    <w:rsid w:val="005A39FD"/>
    <w:rsid w:val="005A42E3"/>
    <w:rsid w:val="005A4F69"/>
    <w:rsid w:val="005A7B10"/>
    <w:rsid w:val="005B3A94"/>
    <w:rsid w:val="005B3B81"/>
    <w:rsid w:val="005B4CDC"/>
    <w:rsid w:val="005B5111"/>
    <w:rsid w:val="005B5385"/>
    <w:rsid w:val="005B7D46"/>
    <w:rsid w:val="005C3B62"/>
    <w:rsid w:val="005C3E16"/>
    <w:rsid w:val="005C4751"/>
    <w:rsid w:val="005C5CDF"/>
    <w:rsid w:val="005C6632"/>
    <w:rsid w:val="005C6A7D"/>
    <w:rsid w:val="005C7EE6"/>
    <w:rsid w:val="005D0762"/>
    <w:rsid w:val="005D14B3"/>
    <w:rsid w:val="005D14D2"/>
    <w:rsid w:val="005D37F8"/>
    <w:rsid w:val="005D6092"/>
    <w:rsid w:val="005D6669"/>
    <w:rsid w:val="005D7C02"/>
    <w:rsid w:val="005E00B9"/>
    <w:rsid w:val="005E1D1E"/>
    <w:rsid w:val="005E2E24"/>
    <w:rsid w:val="005E4558"/>
    <w:rsid w:val="005E4F8F"/>
    <w:rsid w:val="005E6031"/>
    <w:rsid w:val="005F1D1C"/>
    <w:rsid w:val="005F3FF6"/>
    <w:rsid w:val="005F409C"/>
    <w:rsid w:val="005F4DA4"/>
    <w:rsid w:val="005F5871"/>
    <w:rsid w:val="005F7E9F"/>
    <w:rsid w:val="00601BF3"/>
    <w:rsid w:val="00602888"/>
    <w:rsid w:val="00602924"/>
    <w:rsid w:val="006038F1"/>
    <w:rsid w:val="00603DE2"/>
    <w:rsid w:val="0060515F"/>
    <w:rsid w:val="00605581"/>
    <w:rsid w:val="006055DF"/>
    <w:rsid w:val="00610DF8"/>
    <w:rsid w:val="00611154"/>
    <w:rsid w:val="00612884"/>
    <w:rsid w:val="006136F5"/>
    <w:rsid w:val="0061384F"/>
    <w:rsid w:val="00613941"/>
    <w:rsid w:val="00614700"/>
    <w:rsid w:val="00615A56"/>
    <w:rsid w:val="00617176"/>
    <w:rsid w:val="00617A0A"/>
    <w:rsid w:val="00617CE0"/>
    <w:rsid w:val="00620A70"/>
    <w:rsid w:val="00620E17"/>
    <w:rsid w:val="00621D1B"/>
    <w:rsid w:val="0062325D"/>
    <w:rsid w:val="00623CC9"/>
    <w:rsid w:val="00630CEE"/>
    <w:rsid w:val="006319C4"/>
    <w:rsid w:val="00631E3E"/>
    <w:rsid w:val="006320EA"/>
    <w:rsid w:val="00632246"/>
    <w:rsid w:val="00632A2D"/>
    <w:rsid w:val="0063361A"/>
    <w:rsid w:val="00633A3D"/>
    <w:rsid w:val="00634B16"/>
    <w:rsid w:val="006369B2"/>
    <w:rsid w:val="006400D5"/>
    <w:rsid w:val="00640551"/>
    <w:rsid w:val="00640782"/>
    <w:rsid w:val="00641FEE"/>
    <w:rsid w:val="006428F1"/>
    <w:rsid w:val="00643EEA"/>
    <w:rsid w:val="00645032"/>
    <w:rsid w:val="0064550B"/>
    <w:rsid w:val="00645FAE"/>
    <w:rsid w:val="00647273"/>
    <w:rsid w:val="00650DAE"/>
    <w:rsid w:val="00650FD1"/>
    <w:rsid w:val="0065123C"/>
    <w:rsid w:val="00654271"/>
    <w:rsid w:val="0065587C"/>
    <w:rsid w:val="00655934"/>
    <w:rsid w:val="00655D3B"/>
    <w:rsid w:val="006560AE"/>
    <w:rsid w:val="006570B6"/>
    <w:rsid w:val="0065753E"/>
    <w:rsid w:val="006605A4"/>
    <w:rsid w:val="006612B9"/>
    <w:rsid w:val="006612EE"/>
    <w:rsid w:val="0066134D"/>
    <w:rsid w:val="00661845"/>
    <w:rsid w:val="006638DF"/>
    <w:rsid w:val="00664F46"/>
    <w:rsid w:val="00665283"/>
    <w:rsid w:val="00666673"/>
    <w:rsid w:val="00666BDB"/>
    <w:rsid w:val="00666FB9"/>
    <w:rsid w:val="0066724C"/>
    <w:rsid w:val="00667CB8"/>
    <w:rsid w:val="00670950"/>
    <w:rsid w:val="006716F6"/>
    <w:rsid w:val="00673121"/>
    <w:rsid w:val="006735B7"/>
    <w:rsid w:val="006739DB"/>
    <w:rsid w:val="00673F05"/>
    <w:rsid w:val="006744E4"/>
    <w:rsid w:val="006751AA"/>
    <w:rsid w:val="006755AC"/>
    <w:rsid w:val="006756B0"/>
    <w:rsid w:val="00675FA3"/>
    <w:rsid w:val="0067611E"/>
    <w:rsid w:val="00677098"/>
    <w:rsid w:val="00677E64"/>
    <w:rsid w:val="0068006F"/>
    <w:rsid w:val="006826F0"/>
    <w:rsid w:val="00683701"/>
    <w:rsid w:val="00683A60"/>
    <w:rsid w:val="00683D93"/>
    <w:rsid w:val="00683DF3"/>
    <w:rsid w:val="0068449A"/>
    <w:rsid w:val="00684558"/>
    <w:rsid w:val="0068508E"/>
    <w:rsid w:val="00685505"/>
    <w:rsid w:val="0068560F"/>
    <w:rsid w:val="00685BE4"/>
    <w:rsid w:val="00687C95"/>
    <w:rsid w:val="00687EFE"/>
    <w:rsid w:val="00690A27"/>
    <w:rsid w:val="00690C67"/>
    <w:rsid w:val="0069225B"/>
    <w:rsid w:val="0069276F"/>
    <w:rsid w:val="00692D4F"/>
    <w:rsid w:val="0069361A"/>
    <w:rsid w:val="0069378E"/>
    <w:rsid w:val="006942E4"/>
    <w:rsid w:val="00694E5F"/>
    <w:rsid w:val="00696DD4"/>
    <w:rsid w:val="00696E70"/>
    <w:rsid w:val="006A173C"/>
    <w:rsid w:val="006A1A46"/>
    <w:rsid w:val="006A2D93"/>
    <w:rsid w:val="006A4580"/>
    <w:rsid w:val="006A49D6"/>
    <w:rsid w:val="006A56FC"/>
    <w:rsid w:val="006A697D"/>
    <w:rsid w:val="006A6FF7"/>
    <w:rsid w:val="006B0A3F"/>
    <w:rsid w:val="006B1290"/>
    <w:rsid w:val="006B38A9"/>
    <w:rsid w:val="006B38EC"/>
    <w:rsid w:val="006B43FB"/>
    <w:rsid w:val="006B7234"/>
    <w:rsid w:val="006B7BE6"/>
    <w:rsid w:val="006C08F6"/>
    <w:rsid w:val="006C0AB1"/>
    <w:rsid w:val="006C202E"/>
    <w:rsid w:val="006C2318"/>
    <w:rsid w:val="006C36DD"/>
    <w:rsid w:val="006C4FFA"/>
    <w:rsid w:val="006C535B"/>
    <w:rsid w:val="006C5532"/>
    <w:rsid w:val="006C5708"/>
    <w:rsid w:val="006C593C"/>
    <w:rsid w:val="006C622E"/>
    <w:rsid w:val="006C6F0B"/>
    <w:rsid w:val="006C71A1"/>
    <w:rsid w:val="006D1177"/>
    <w:rsid w:val="006D1253"/>
    <w:rsid w:val="006D2849"/>
    <w:rsid w:val="006D3B5A"/>
    <w:rsid w:val="006D4005"/>
    <w:rsid w:val="006D5010"/>
    <w:rsid w:val="006D6859"/>
    <w:rsid w:val="006D6CF2"/>
    <w:rsid w:val="006D7D8E"/>
    <w:rsid w:val="006E0163"/>
    <w:rsid w:val="006E01A9"/>
    <w:rsid w:val="006E04E9"/>
    <w:rsid w:val="006E057C"/>
    <w:rsid w:val="006E0695"/>
    <w:rsid w:val="006E0C6D"/>
    <w:rsid w:val="006E0CF8"/>
    <w:rsid w:val="006E253B"/>
    <w:rsid w:val="006E25CF"/>
    <w:rsid w:val="006E2754"/>
    <w:rsid w:val="006E288D"/>
    <w:rsid w:val="006E2F5B"/>
    <w:rsid w:val="006E30B6"/>
    <w:rsid w:val="006E3472"/>
    <w:rsid w:val="006E3B76"/>
    <w:rsid w:val="006E7657"/>
    <w:rsid w:val="006F026E"/>
    <w:rsid w:val="006F0EF6"/>
    <w:rsid w:val="006F1257"/>
    <w:rsid w:val="006F18F7"/>
    <w:rsid w:val="006F43ED"/>
    <w:rsid w:val="006F7C8C"/>
    <w:rsid w:val="007007DC"/>
    <w:rsid w:val="0070094A"/>
    <w:rsid w:val="00700A59"/>
    <w:rsid w:val="007018D0"/>
    <w:rsid w:val="00701B47"/>
    <w:rsid w:val="00701C86"/>
    <w:rsid w:val="0070234A"/>
    <w:rsid w:val="00702D8A"/>
    <w:rsid w:val="007032B3"/>
    <w:rsid w:val="00703A92"/>
    <w:rsid w:val="007040AD"/>
    <w:rsid w:val="0070488E"/>
    <w:rsid w:val="00705B59"/>
    <w:rsid w:val="00705D65"/>
    <w:rsid w:val="00705F4A"/>
    <w:rsid w:val="00707768"/>
    <w:rsid w:val="00707CCC"/>
    <w:rsid w:val="00707CDA"/>
    <w:rsid w:val="00710B32"/>
    <w:rsid w:val="00711993"/>
    <w:rsid w:val="00712748"/>
    <w:rsid w:val="00712887"/>
    <w:rsid w:val="00712934"/>
    <w:rsid w:val="0071396E"/>
    <w:rsid w:val="0071545C"/>
    <w:rsid w:val="00715767"/>
    <w:rsid w:val="007158F4"/>
    <w:rsid w:val="00716998"/>
    <w:rsid w:val="00716C63"/>
    <w:rsid w:val="00720215"/>
    <w:rsid w:val="0072125E"/>
    <w:rsid w:val="00721467"/>
    <w:rsid w:val="00721589"/>
    <w:rsid w:val="007217C3"/>
    <w:rsid w:val="00722A24"/>
    <w:rsid w:val="00723073"/>
    <w:rsid w:val="0072308C"/>
    <w:rsid w:val="00723A94"/>
    <w:rsid w:val="00723EE4"/>
    <w:rsid w:val="0072449E"/>
    <w:rsid w:val="00725D18"/>
    <w:rsid w:val="00726411"/>
    <w:rsid w:val="00727C2C"/>
    <w:rsid w:val="00727C8B"/>
    <w:rsid w:val="007304D8"/>
    <w:rsid w:val="0073114F"/>
    <w:rsid w:val="00732B43"/>
    <w:rsid w:val="0073452C"/>
    <w:rsid w:val="0073520A"/>
    <w:rsid w:val="00735B77"/>
    <w:rsid w:val="00735D40"/>
    <w:rsid w:val="0073650D"/>
    <w:rsid w:val="00736769"/>
    <w:rsid w:val="00737640"/>
    <w:rsid w:val="007405C5"/>
    <w:rsid w:val="00741B64"/>
    <w:rsid w:val="00741D35"/>
    <w:rsid w:val="00741DB2"/>
    <w:rsid w:val="0074205B"/>
    <w:rsid w:val="007426BE"/>
    <w:rsid w:val="007439BB"/>
    <w:rsid w:val="007446A4"/>
    <w:rsid w:val="00747237"/>
    <w:rsid w:val="0074749F"/>
    <w:rsid w:val="00747523"/>
    <w:rsid w:val="0074753B"/>
    <w:rsid w:val="00747697"/>
    <w:rsid w:val="00747B2A"/>
    <w:rsid w:val="007505F7"/>
    <w:rsid w:val="0075064E"/>
    <w:rsid w:val="007537EE"/>
    <w:rsid w:val="00753D0A"/>
    <w:rsid w:val="00753DB2"/>
    <w:rsid w:val="00753FE9"/>
    <w:rsid w:val="00754406"/>
    <w:rsid w:val="0075466B"/>
    <w:rsid w:val="00754943"/>
    <w:rsid w:val="00754FE7"/>
    <w:rsid w:val="00755C27"/>
    <w:rsid w:val="00756204"/>
    <w:rsid w:val="007562DB"/>
    <w:rsid w:val="00757E70"/>
    <w:rsid w:val="00757FF2"/>
    <w:rsid w:val="00760EED"/>
    <w:rsid w:val="0076123A"/>
    <w:rsid w:val="00762396"/>
    <w:rsid w:val="00762873"/>
    <w:rsid w:val="00763190"/>
    <w:rsid w:val="00763A7E"/>
    <w:rsid w:val="00763C12"/>
    <w:rsid w:val="007655EA"/>
    <w:rsid w:val="007657DB"/>
    <w:rsid w:val="00765D6C"/>
    <w:rsid w:val="007674BD"/>
    <w:rsid w:val="007679BF"/>
    <w:rsid w:val="00772750"/>
    <w:rsid w:val="0077285A"/>
    <w:rsid w:val="0077300C"/>
    <w:rsid w:val="0077410C"/>
    <w:rsid w:val="00776ACC"/>
    <w:rsid w:val="007773DC"/>
    <w:rsid w:val="00777A23"/>
    <w:rsid w:val="00780734"/>
    <w:rsid w:val="00781E26"/>
    <w:rsid w:val="00783B3A"/>
    <w:rsid w:val="007845F1"/>
    <w:rsid w:val="00785419"/>
    <w:rsid w:val="00785617"/>
    <w:rsid w:val="00787269"/>
    <w:rsid w:val="007901F8"/>
    <w:rsid w:val="00790B28"/>
    <w:rsid w:val="007911C3"/>
    <w:rsid w:val="00791275"/>
    <w:rsid w:val="00791767"/>
    <w:rsid w:val="00792270"/>
    <w:rsid w:val="00792371"/>
    <w:rsid w:val="00792A44"/>
    <w:rsid w:val="0079407A"/>
    <w:rsid w:val="00794631"/>
    <w:rsid w:val="00794DAC"/>
    <w:rsid w:val="00795859"/>
    <w:rsid w:val="007963F5"/>
    <w:rsid w:val="00797456"/>
    <w:rsid w:val="007A02A4"/>
    <w:rsid w:val="007A0949"/>
    <w:rsid w:val="007A172F"/>
    <w:rsid w:val="007A231F"/>
    <w:rsid w:val="007A3749"/>
    <w:rsid w:val="007A3C16"/>
    <w:rsid w:val="007A4482"/>
    <w:rsid w:val="007A4E3B"/>
    <w:rsid w:val="007A5BA6"/>
    <w:rsid w:val="007A5D7B"/>
    <w:rsid w:val="007A6AE5"/>
    <w:rsid w:val="007A6B2D"/>
    <w:rsid w:val="007A6CC3"/>
    <w:rsid w:val="007B07FA"/>
    <w:rsid w:val="007B0E4B"/>
    <w:rsid w:val="007B290F"/>
    <w:rsid w:val="007B35A1"/>
    <w:rsid w:val="007B4CCB"/>
    <w:rsid w:val="007B4DB2"/>
    <w:rsid w:val="007B5754"/>
    <w:rsid w:val="007B66A8"/>
    <w:rsid w:val="007C0115"/>
    <w:rsid w:val="007C020D"/>
    <w:rsid w:val="007C04F0"/>
    <w:rsid w:val="007C0D9F"/>
    <w:rsid w:val="007C21B0"/>
    <w:rsid w:val="007C28D8"/>
    <w:rsid w:val="007C318A"/>
    <w:rsid w:val="007C4237"/>
    <w:rsid w:val="007C4CB8"/>
    <w:rsid w:val="007C77D3"/>
    <w:rsid w:val="007D08E0"/>
    <w:rsid w:val="007D0A9D"/>
    <w:rsid w:val="007D2D90"/>
    <w:rsid w:val="007D32F3"/>
    <w:rsid w:val="007D3333"/>
    <w:rsid w:val="007D4BE1"/>
    <w:rsid w:val="007D4C9F"/>
    <w:rsid w:val="007D718B"/>
    <w:rsid w:val="007D75D5"/>
    <w:rsid w:val="007D7834"/>
    <w:rsid w:val="007D7966"/>
    <w:rsid w:val="007D7CD0"/>
    <w:rsid w:val="007E0023"/>
    <w:rsid w:val="007E0151"/>
    <w:rsid w:val="007E1D63"/>
    <w:rsid w:val="007E27D9"/>
    <w:rsid w:val="007E2C38"/>
    <w:rsid w:val="007E2DA6"/>
    <w:rsid w:val="007E3D29"/>
    <w:rsid w:val="007E47F4"/>
    <w:rsid w:val="007E4DF3"/>
    <w:rsid w:val="007E5873"/>
    <w:rsid w:val="007E6FD1"/>
    <w:rsid w:val="007E7556"/>
    <w:rsid w:val="007E77A5"/>
    <w:rsid w:val="007F0076"/>
    <w:rsid w:val="007F4839"/>
    <w:rsid w:val="007F6D0B"/>
    <w:rsid w:val="007F7CFF"/>
    <w:rsid w:val="007F7F04"/>
    <w:rsid w:val="00803596"/>
    <w:rsid w:val="00803DC9"/>
    <w:rsid w:val="00804104"/>
    <w:rsid w:val="00804D4C"/>
    <w:rsid w:val="00807966"/>
    <w:rsid w:val="00810C3F"/>
    <w:rsid w:val="0081127A"/>
    <w:rsid w:val="00811808"/>
    <w:rsid w:val="008123FC"/>
    <w:rsid w:val="00812858"/>
    <w:rsid w:val="00814663"/>
    <w:rsid w:val="0081474D"/>
    <w:rsid w:val="00814AA4"/>
    <w:rsid w:val="00814D8F"/>
    <w:rsid w:val="00816536"/>
    <w:rsid w:val="0081728A"/>
    <w:rsid w:val="00817D95"/>
    <w:rsid w:val="008203A6"/>
    <w:rsid w:val="008204DB"/>
    <w:rsid w:val="0082177E"/>
    <w:rsid w:val="008219EB"/>
    <w:rsid w:val="00821AA0"/>
    <w:rsid w:val="00822100"/>
    <w:rsid w:val="00824666"/>
    <w:rsid w:val="00824C7D"/>
    <w:rsid w:val="00825BF4"/>
    <w:rsid w:val="00827277"/>
    <w:rsid w:val="008274A6"/>
    <w:rsid w:val="00831309"/>
    <w:rsid w:val="00831C22"/>
    <w:rsid w:val="00832577"/>
    <w:rsid w:val="0083312D"/>
    <w:rsid w:val="0083476A"/>
    <w:rsid w:val="008361E7"/>
    <w:rsid w:val="00836BC9"/>
    <w:rsid w:val="008371EE"/>
    <w:rsid w:val="008415C3"/>
    <w:rsid w:val="008424DC"/>
    <w:rsid w:val="0084304F"/>
    <w:rsid w:val="008437A1"/>
    <w:rsid w:val="00843B32"/>
    <w:rsid w:val="008444D5"/>
    <w:rsid w:val="00844FEA"/>
    <w:rsid w:val="00845327"/>
    <w:rsid w:val="00846805"/>
    <w:rsid w:val="008470C9"/>
    <w:rsid w:val="00850E75"/>
    <w:rsid w:val="00850EA3"/>
    <w:rsid w:val="008511D8"/>
    <w:rsid w:val="00851BA8"/>
    <w:rsid w:val="008556D5"/>
    <w:rsid w:val="00856E76"/>
    <w:rsid w:val="00856F89"/>
    <w:rsid w:val="008611A6"/>
    <w:rsid w:val="008617AA"/>
    <w:rsid w:val="008625F9"/>
    <w:rsid w:val="00862B66"/>
    <w:rsid w:val="0086358F"/>
    <w:rsid w:val="00863E13"/>
    <w:rsid w:val="00863E6B"/>
    <w:rsid w:val="0086417C"/>
    <w:rsid w:val="00864A6B"/>
    <w:rsid w:val="008654F5"/>
    <w:rsid w:val="00865D99"/>
    <w:rsid w:val="00866EA9"/>
    <w:rsid w:val="00867E4C"/>
    <w:rsid w:val="00872830"/>
    <w:rsid w:val="00873652"/>
    <w:rsid w:val="00873C2E"/>
    <w:rsid w:val="00875A50"/>
    <w:rsid w:val="00877716"/>
    <w:rsid w:val="0088130C"/>
    <w:rsid w:val="00882125"/>
    <w:rsid w:val="00882864"/>
    <w:rsid w:val="0088300B"/>
    <w:rsid w:val="0088369C"/>
    <w:rsid w:val="00883F48"/>
    <w:rsid w:val="00885A6A"/>
    <w:rsid w:val="00887FEF"/>
    <w:rsid w:val="00891185"/>
    <w:rsid w:val="00892021"/>
    <w:rsid w:val="00892565"/>
    <w:rsid w:val="008933B8"/>
    <w:rsid w:val="008942B5"/>
    <w:rsid w:val="0089443E"/>
    <w:rsid w:val="00894BEC"/>
    <w:rsid w:val="00894D46"/>
    <w:rsid w:val="008951C0"/>
    <w:rsid w:val="0089677D"/>
    <w:rsid w:val="00897A63"/>
    <w:rsid w:val="00897D17"/>
    <w:rsid w:val="008A16E1"/>
    <w:rsid w:val="008A2815"/>
    <w:rsid w:val="008A6C1D"/>
    <w:rsid w:val="008A736E"/>
    <w:rsid w:val="008A748E"/>
    <w:rsid w:val="008B01E0"/>
    <w:rsid w:val="008B0492"/>
    <w:rsid w:val="008B05A6"/>
    <w:rsid w:val="008B1B41"/>
    <w:rsid w:val="008B1CA1"/>
    <w:rsid w:val="008B1E66"/>
    <w:rsid w:val="008B2384"/>
    <w:rsid w:val="008B27C6"/>
    <w:rsid w:val="008B3417"/>
    <w:rsid w:val="008B3F71"/>
    <w:rsid w:val="008B4C15"/>
    <w:rsid w:val="008B5718"/>
    <w:rsid w:val="008B5B7F"/>
    <w:rsid w:val="008B6137"/>
    <w:rsid w:val="008B6F5D"/>
    <w:rsid w:val="008C15DF"/>
    <w:rsid w:val="008C41F0"/>
    <w:rsid w:val="008C544C"/>
    <w:rsid w:val="008C5456"/>
    <w:rsid w:val="008C5D67"/>
    <w:rsid w:val="008C5FF5"/>
    <w:rsid w:val="008C6952"/>
    <w:rsid w:val="008C705D"/>
    <w:rsid w:val="008D0178"/>
    <w:rsid w:val="008D0F17"/>
    <w:rsid w:val="008D21AA"/>
    <w:rsid w:val="008D3320"/>
    <w:rsid w:val="008D49E1"/>
    <w:rsid w:val="008D49F2"/>
    <w:rsid w:val="008D4CB3"/>
    <w:rsid w:val="008D63BB"/>
    <w:rsid w:val="008D7B8F"/>
    <w:rsid w:val="008D7CEE"/>
    <w:rsid w:val="008E367A"/>
    <w:rsid w:val="008E41A1"/>
    <w:rsid w:val="008E4D25"/>
    <w:rsid w:val="008E636F"/>
    <w:rsid w:val="008E6456"/>
    <w:rsid w:val="008E67B1"/>
    <w:rsid w:val="008F03A0"/>
    <w:rsid w:val="008F139A"/>
    <w:rsid w:val="008F285F"/>
    <w:rsid w:val="009003C0"/>
    <w:rsid w:val="00900709"/>
    <w:rsid w:val="00900D05"/>
    <w:rsid w:val="00902045"/>
    <w:rsid w:val="0090222F"/>
    <w:rsid w:val="0090257A"/>
    <w:rsid w:val="00903CE7"/>
    <w:rsid w:val="00903E53"/>
    <w:rsid w:val="00904FA8"/>
    <w:rsid w:val="0090524F"/>
    <w:rsid w:val="00905A29"/>
    <w:rsid w:val="00905B41"/>
    <w:rsid w:val="00906554"/>
    <w:rsid w:val="00906557"/>
    <w:rsid w:val="00906B8C"/>
    <w:rsid w:val="00906C4D"/>
    <w:rsid w:val="009117DA"/>
    <w:rsid w:val="0091250B"/>
    <w:rsid w:val="009129DD"/>
    <w:rsid w:val="00913536"/>
    <w:rsid w:val="009150DB"/>
    <w:rsid w:val="009158CE"/>
    <w:rsid w:val="00916789"/>
    <w:rsid w:val="00916B34"/>
    <w:rsid w:val="00917041"/>
    <w:rsid w:val="00917C1D"/>
    <w:rsid w:val="00920FF3"/>
    <w:rsid w:val="0092152B"/>
    <w:rsid w:val="009218D9"/>
    <w:rsid w:val="0092223E"/>
    <w:rsid w:val="00925B51"/>
    <w:rsid w:val="009268E9"/>
    <w:rsid w:val="009269FA"/>
    <w:rsid w:val="00926D55"/>
    <w:rsid w:val="00930354"/>
    <w:rsid w:val="009309BD"/>
    <w:rsid w:val="0093177C"/>
    <w:rsid w:val="00932533"/>
    <w:rsid w:val="009328AA"/>
    <w:rsid w:val="00934997"/>
    <w:rsid w:val="00935A08"/>
    <w:rsid w:val="00935B6A"/>
    <w:rsid w:val="00935E4F"/>
    <w:rsid w:val="00936707"/>
    <w:rsid w:val="00937194"/>
    <w:rsid w:val="009372D1"/>
    <w:rsid w:val="00937698"/>
    <w:rsid w:val="00940E53"/>
    <w:rsid w:val="00940F73"/>
    <w:rsid w:val="00941D00"/>
    <w:rsid w:val="00942539"/>
    <w:rsid w:val="009427BB"/>
    <w:rsid w:val="00942B80"/>
    <w:rsid w:val="00942DE1"/>
    <w:rsid w:val="009439EE"/>
    <w:rsid w:val="0094498E"/>
    <w:rsid w:val="009453B7"/>
    <w:rsid w:val="00945833"/>
    <w:rsid w:val="00946BBD"/>
    <w:rsid w:val="009479BD"/>
    <w:rsid w:val="00947F73"/>
    <w:rsid w:val="00951C04"/>
    <w:rsid w:val="00952039"/>
    <w:rsid w:val="00952B7C"/>
    <w:rsid w:val="00954DE9"/>
    <w:rsid w:val="0095507C"/>
    <w:rsid w:val="00955822"/>
    <w:rsid w:val="0095688D"/>
    <w:rsid w:val="00956CEC"/>
    <w:rsid w:val="00957116"/>
    <w:rsid w:val="0095758C"/>
    <w:rsid w:val="009618C9"/>
    <w:rsid w:val="0096240C"/>
    <w:rsid w:val="009632E4"/>
    <w:rsid w:val="009633F6"/>
    <w:rsid w:val="009638D4"/>
    <w:rsid w:val="0096433E"/>
    <w:rsid w:val="00965529"/>
    <w:rsid w:val="0096570F"/>
    <w:rsid w:val="00965A3F"/>
    <w:rsid w:val="009662A6"/>
    <w:rsid w:val="00970672"/>
    <w:rsid w:val="009713BA"/>
    <w:rsid w:val="00971CC8"/>
    <w:rsid w:val="00972F7A"/>
    <w:rsid w:val="0097498C"/>
    <w:rsid w:val="009755CD"/>
    <w:rsid w:val="00975DFB"/>
    <w:rsid w:val="0097676D"/>
    <w:rsid w:val="0097774A"/>
    <w:rsid w:val="00980309"/>
    <w:rsid w:val="00981558"/>
    <w:rsid w:val="00981BF8"/>
    <w:rsid w:val="00981C28"/>
    <w:rsid w:val="009825D3"/>
    <w:rsid w:val="00983D64"/>
    <w:rsid w:val="009846CD"/>
    <w:rsid w:val="00984A76"/>
    <w:rsid w:val="009854A3"/>
    <w:rsid w:val="00985F65"/>
    <w:rsid w:val="0098650B"/>
    <w:rsid w:val="009875A9"/>
    <w:rsid w:val="00987BBB"/>
    <w:rsid w:val="00991E09"/>
    <w:rsid w:val="0099231E"/>
    <w:rsid w:val="00993180"/>
    <w:rsid w:val="0099406B"/>
    <w:rsid w:val="00996400"/>
    <w:rsid w:val="009A019D"/>
    <w:rsid w:val="009A0A4A"/>
    <w:rsid w:val="009A13D4"/>
    <w:rsid w:val="009A3714"/>
    <w:rsid w:val="009A493F"/>
    <w:rsid w:val="009A522F"/>
    <w:rsid w:val="009A5577"/>
    <w:rsid w:val="009A66C0"/>
    <w:rsid w:val="009A69CA"/>
    <w:rsid w:val="009A74E2"/>
    <w:rsid w:val="009B0737"/>
    <w:rsid w:val="009B0EFC"/>
    <w:rsid w:val="009B13E3"/>
    <w:rsid w:val="009B265B"/>
    <w:rsid w:val="009B3B17"/>
    <w:rsid w:val="009B4F7A"/>
    <w:rsid w:val="009B5010"/>
    <w:rsid w:val="009B617B"/>
    <w:rsid w:val="009B640D"/>
    <w:rsid w:val="009B6710"/>
    <w:rsid w:val="009B6927"/>
    <w:rsid w:val="009B757B"/>
    <w:rsid w:val="009C13C6"/>
    <w:rsid w:val="009C166B"/>
    <w:rsid w:val="009C4992"/>
    <w:rsid w:val="009C6754"/>
    <w:rsid w:val="009D1076"/>
    <w:rsid w:val="009D3C68"/>
    <w:rsid w:val="009D5497"/>
    <w:rsid w:val="009D6998"/>
    <w:rsid w:val="009D72E9"/>
    <w:rsid w:val="009D7BEF"/>
    <w:rsid w:val="009E0276"/>
    <w:rsid w:val="009E02E5"/>
    <w:rsid w:val="009E21BC"/>
    <w:rsid w:val="009E3230"/>
    <w:rsid w:val="009E3311"/>
    <w:rsid w:val="009E3947"/>
    <w:rsid w:val="009E3A07"/>
    <w:rsid w:val="009E42C2"/>
    <w:rsid w:val="009E5EE4"/>
    <w:rsid w:val="009F1B7C"/>
    <w:rsid w:val="009F1BB9"/>
    <w:rsid w:val="009F1C2C"/>
    <w:rsid w:val="009F2236"/>
    <w:rsid w:val="009F29BF"/>
    <w:rsid w:val="009F2DC0"/>
    <w:rsid w:val="009F2E24"/>
    <w:rsid w:val="009F306F"/>
    <w:rsid w:val="009F4DEE"/>
    <w:rsid w:val="009F5441"/>
    <w:rsid w:val="009F5487"/>
    <w:rsid w:val="009F622E"/>
    <w:rsid w:val="009F6D87"/>
    <w:rsid w:val="009F757A"/>
    <w:rsid w:val="009F7E9D"/>
    <w:rsid w:val="00A0131E"/>
    <w:rsid w:val="00A015EA"/>
    <w:rsid w:val="00A01CE9"/>
    <w:rsid w:val="00A02734"/>
    <w:rsid w:val="00A027D7"/>
    <w:rsid w:val="00A03D97"/>
    <w:rsid w:val="00A04FD2"/>
    <w:rsid w:val="00A05643"/>
    <w:rsid w:val="00A05791"/>
    <w:rsid w:val="00A05B77"/>
    <w:rsid w:val="00A0763A"/>
    <w:rsid w:val="00A10D15"/>
    <w:rsid w:val="00A11465"/>
    <w:rsid w:val="00A11859"/>
    <w:rsid w:val="00A11ADE"/>
    <w:rsid w:val="00A1275A"/>
    <w:rsid w:val="00A12769"/>
    <w:rsid w:val="00A139D1"/>
    <w:rsid w:val="00A1424A"/>
    <w:rsid w:val="00A1457D"/>
    <w:rsid w:val="00A15766"/>
    <w:rsid w:val="00A15AC5"/>
    <w:rsid w:val="00A15BAC"/>
    <w:rsid w:val="00A15C2E"/>
    <w:rsid w:val="00A17298"/>
    <w:rsid w:val="00A20615"/>
    <w:rsid w:val="00A20C86"/>
    <w:rsid w:val="00A21059"/>
    <w:rsid w:val="00A21E7A"/>
    <w:rsid w:val="00A226FD"/>
    <w:rsid w:val="00A239C7"/>
    <w:rsid w:val="00A2616B"/>
    <w:rsid w:val="00A31C18"/>
    <w:rsid w:val="00A31F9D"/>
    <w:rsid w:val="00A32872"/>
    <w:rsid w:val="00A3396F"/>
    <w:rsid w:val="00A340BE"/>
    <w:rsid w:val="00A3632D"/>
    <w:rsid w:val="00A4011A"/>
    <w:rsid w:val="00A42025"/>
    <w:rsid w:val="00A42145"/>
    <w:rsid w:val="00A43954"/>
    <w:rsid w:val="00A43ADF"/>
    <w:rsid w:val="00A449B5"/>
    <w:rsid w:val="00A46FC1"/>
    <w:rsid w:val="00A50088"/>
    <w:rsid w:val="00A50286"/>
    <w:rsid w:val="00A51783"/>
    <w:rsid w:val="00A52AA1"/>
    <w:rsid w:val="00A53827"/>
    <w:rsid w:val="00A5425A"/>
    <w:rsid w:val="00A54364"/>
    <w:rsid w:val="00A548F5"/>
    <w:rsid w:val="00A5507B"/>
    <w:rsid w:val="00A5577A"/>
    <w:rsid w:val="00A55DDC"/>
    <w:rsid w:val="00A56389"/>
    <w:rsid w:val="00A565F7"/>
    <w:rsid w:val="00A5663C"/>
    <w:rsid w:val="00A57D70"/>
    <w:rsid w:val="00A61130"/>
    <w:rsid w:val="00A6183B"/>
    <w:rsid w:val="00A6256D"/>
    <w:rsid w:val="00A62585"/>
    <w:rsid w:val="00A65C22"/>
    <w:rsid w:val="00A65C25"/>
    <w:rsid w:val="00A66202"/>
    <w:rsid w:val="00A66368"/>
    <w:rsid w:val="00A66EFD"/>
    <w:rsid w:val="00A70BEB"/>
    <w:rsid w:val="00A713B1"/>
    <w:rsid w:val="00A723D2"/>
    <w:rsid w:val="00A730A6"/>
    <w:rsid w:val="00A73244"/>
    <w:rsid w:val="00A754F6"/>
    <w:rsid w:val="00A76A0D"/>
    <w:rsid w:val="00A7756F"/>
    <w:rsid w:val="00A77A15"/>
    <w:rsid w:val="00A77C28"/>
    <w:rsid w:val="00A77F8C"/>
    <w:rsid w:val="00A81F3B"/>
    <w:rsid w:val="00A82A27"/>
    <w:rsid w:val="00A82C02"/>
    <w:rsid w:val="00A8415B"/>
    <w:rsid w:val="00A84208"/>
    <w:rsid w:val="00A84AFB"/>
    <w:rsid w:val="00A84B10"/>
    <w:rsid w:val="00A84B74"/>
    <w:rsid w:val="00A84EFB"/>
    <w:rsid w:val="00A84F39"/>
    <w:rsid w:val="00A85213"/>
    <w:rsid w:val="00A85697"/>
    <w:rsid w:val="00A85898"/>
    <w:rsid w:val="00A90316"/>
    <w:rsid w:val="00A922FA"/>
    <w:rsid w:val="00A93D07"/>
    <w:rsid w:val="00A93D97"/>
    <w:rsid w:val="00A942F4"/>
    <w:rsid w:val="00A94392"/>
    <w:rsid w:val="00A94D8F"/>
    <w:rsid w:val="00AA0122"/>
    <w:rsid w:val="00AA0359"/>
    <w:rsid w:val="00AA239B"/>
    <w:rsid w:val="00AA2E5C"/>
    <w:rsid w:val="00AA418F"/>
    <w:rsid w:val="00AA5429"/>
    <w:rsid w:val="00AA6233"/>
    <w:rsid w:val="00AA7149"/>
    <w:rsid w:val="00AA7CB4"/>
    <w:rsid w:val="00AB096F"/>
    <w:rsid w:val="00AB3D1A"/>
    <w:rsid w:val="00AB56ED"/>
    <w:rsid w:val="00AC0351"/>
    <w:rsid w:val="00AC03BC"/>
    <w:rsid w:val="00AC0979"/>
    <w:rsid w:val="00AC2022"/>
    <w:rsid w:val="00AC21B9"/>
    <w:rsid w:val="00AC39B8"/>
    <w:rsid w:val="00AC4D86"/>
    <w:rsid w:val="00AC5170"/>
    <w:rsid w:val="00AC6DD1"/>
    <w:rsid w:val="00AC7FB3"/>
    <w:rsid w:val="00AD0570"/>
    <w:rsid w:val="00AD135C"/>
    <w:rsid w:val="00AD21F6"/>
    <w:rsid w:val="00AD3D05"/>
    <w:rsid w:val="00AD3E17"/>
    <w:rsid w:val="00AD427B"/>
    <w:rsid w:val="00AD42B0"/>
    <w:rsid w:val="00AD4B95"/>
    <w:rsid w:val="00AD5B12"/>
    <w:rsid w:val="00AD5B86"/>
    <w:rsid w:val="00AD6176"/>
    <w:rsid w:val="00AD6B83"/>
    <w:rsid w:val="00AD7DE8"/>
    <w:rsid w:val="00AE02CF"/>
    <w:rsid w:val="00AE2FC2"/>
    <w:rsid w:val="00AE30C8"/>
    <w:rsid w:val="00AE3871"/>
    <w:rsid w:val="00AE3DD6"/>
    <w:rsid w:val="00AE3EA0"/>
    <w:rsid w:val="00AE4C33"/>
    <w:rsid w:val="00AE6072"/>
    <w:rsid w:val="00AE7484"/>
    <w:rsid w:val="00AF036D"/>
    <w:rsid w:val="00AF2EC0"/>
    <w:rsid w:val="00AF3404"/>
    <w:rsid w:val="00AF3639"/>
    <w:rsid w:val="00AF4548"/>
    <w:rsid w:val="00AF50BC"/>
    <w:rsid w:val="00AF56C6"/>
    <w:rsid w:val="00AF5BD9"/>
    <w:rsid w:val="00AF5D57"/>
    <w:rsid w:val="00AF5DC2"/>
    <w:rsid w:val="00AF61A3"/>
    <w:rsid w:val="00AF69A1"/>
    <w:rsid w:val="00AF70F4"/>
    <w:rsid w:val="00AF77E8"/>
    <w:rsid w:val="00B0040E"/>
    <w:rsid w:val="00B0087A"/>
    <w:rsid w:val="00B03457"/>
    <w:rsid w:val="00B04054"/>
    <w:rsid w:val="00B0596D"/>
    <w:rsid w:val="00B05D61"/>
    <w:rsid w:val="00B067D2"/>
    <w:rsid w:val="00B067D4"/>
    <w:rsid w:val="00B07092"/>
    <w:rsid w:val="00B1081C"/>
    <w:rsid w:val="00B1114C"/>
    <w:rsid w:val="00B1115F"/>
    <w:rsid w:val="00B117BC"/>
    <w:rsid w:val="00B1325B"/>
    <w:rsid w:val="00B14C52"/>
    <w:rsid w:val="00B15A3D"/>
    <w:rsid w:val="00B16652"/>
    <w:rsid w:val="00B167D5"/>
    <w:rsid w:val="00B17C63"/>
    <w:rsid w:val="00B2182E"/>
    <w:rsid w:val="00B21A97"/>
    <w:rsid w:val="00B2220D"/>
    <w:rsid w:val="00B22EE8"/>
    <w:rsid w:val="00B2304E"/>
    <w:rsid w:val="00B232AF"/>
    <w:rsid w:val="00B234D9"/>
    <w:rsid w:val="00B23872"/>
    <w:rsid w:val="00B248A6"/>
    <w:rsid w:val="00B24CC3"/>
    <w:rsid w:val="00B24DE0"/>
    <w:rsid w:val="00B2583C"/>
    <w:rsid w:val="00B265E9"/>
    <w:rsid w:val="00B31A8C"/>
    <w:rsid w:val="00B333EB"/>
    <w:rsid w:val="00B3408B"/>
    <w:rsid w:val="00B35B66"/>
    <w:rsid w:val="00B35EB6"/>
    <w:rsid w:val="00B37126"/>
    <w:rsid w:val="00B375F9"/>
    <w:rsid w:val="00B37949"/>
    <w:rsid w:val="00B37C94"/>
    <w:rsid w:val="00B40A8A"/>
    <w:rsid w:val="00B40F62"/>
    <w:rsid w:val="00B41B60"/>
    <w:rsid w:val="00B42D7C"/>
    <w:rsid w:val="00B42FD2"/>
    <w:rsid w:val="00B42FFF"/>
    <w:rsid w:val="00B448C5"/>
    <w:rsid w:val="00B456E5"/>
    <w:rsid w:val="00B4649A"/>
    <w:rsid w:val="00B51122"/>
    <w:rsid w:val="00B5369B"/>
    <w:rsid w:val="00B53C7D"/>
    <w:rsid w:val="00B54D0A"/>
    <w:rsid w:val="00B54DE5"/>
    <w:rsid w:val="00B57ACF"/>
    <w:rsid w:val="00B61389"/>
    <w:rsid w:val="00B6232D"/>
    <w:rsid w:val="00B63548"/>
    <w:rsid w:val="00B63601"/>
    <w:rsid w:val="00B64379"/>
    <w:rsid w:val="00B6564B"/>
    <w:rsid w:val="00B65B82"/>
    <w:rsid w:val="00B67808"/>
    <w:rsid w:val="00B67C64"/>
    <w:rsid w:val="00B67CEF"/>
    <w:rsid w:val="00B70040"/>
    <w:rsid w:val="00B71AAA"/>
    <w:rsid w:val="00B71AF5"/>
    <w:rsid w:val="00B72A11"/>
    <w:rsid w:val="00B72E76"/>
    <w:rsid w:val="00B74588"/>
    <w:rsid w:val="00B74B91"/>
    <w:rsid w:val="00B7520A"/>
    <w:rsid w:val="00B75A20"/>
    <w:rsid w:val="00B76317"/>
    <w:rsid w:val="00B7671A"/>
    <w:rsid w:val="00B76A54"/>
    <w:rsid w:val="00B76AFB"/>
    <w:rsid w:val="00B7704B"/>
    <w:rsid w:val="00B77CF1"/>
    <w:rsid w:val="00B8259D"/>
    <w:rsid w:val="00B83532"/>
    <w:rsid w:val="00B83815"/>
    <w:rsid w:val="00B842DD"/>
    <w:rsid w:val="00B84E5D"/>
    <w:rsid w:val="00B84EB7"/>
    <w:rsid w:val="00B8589E"/>
    <w:rsid w:val="00B8663F"/>
    <w:rsid w:val="00B878B9"/>
    <w:rsid w:val="00B87A89"/>
    <w:rsid w:val="00B90689"/>
    <w:rsid w:val="00B90EEA"/>
    <w:rsid w:val="00B92FB6"/>
    <w:rsid w:val="00B9351C"/>
    <w:rsid w:val="00B94BC6"/>
    <w:rsid w:val="00B94D9D"/>
    <w:rsid w:val="00B95008"/>
    <w:rsid w:val="00B9621B"/>
    <w:rsid w:val="00B96CDC"/>
    <w:rsid w:val="00B96E30"/>
    <w:rsid w:val="00B97369"/>
    <w:rsid w:val="00BA05CD"/>
    <w:rsid w:val="00BA119B"/>
    <w:rsid w:val="00BA1527"/>
    <w:rsid w:val="00BA3852"/>
    <w:rsid w:val="00BA577C"/>
    <w:rsid w:val="00BA5DE0"/>
    <w:rsid w:val="00BA6238"/>
    <w:rsid w:val="00BB09FD"/>
    <w:rsid w:val="00BB1A21"/>
    <w:rsid w:val="00BB2D36"/>
    <w:rsid w:val="00BB31BA"/>
    <w:rsid w:val="00BB350C"/>
    <w:rsid w:val="00BB43D1"/>
    <w:rsid w:val="00BB667A"/>
    <w:rsid w:val="00BB7884"/>
    <w:rsid w:val="00BB7C1F"/>
    <w:rsid w:val="00BC00F7"/>
    <w:rsid w:val="00BC03C4"/>
    <w:rsid w:val="00BC0EB3"/>
    <w:rsid w:val="00BC2EA2"/>
    <w:rsid w:val="00BC6D41"/>
    <w:rsid w:val="00BC7A07"/>
    <w:rsid w:val="00BD148B"/>
    <w:rsid w:val="00BD14CF"/>
    <w:rsid w:val="00BD24F1"/>
    <w:rsid w:val="00BD4899"/>
    <w:rsid w:val="00BD7861"/>
    <w:rsid w:val="00BE04E7"/>
    <w:rsid w:val="00BE13B6"/>
    <w:rsid w:val="00BE4C64"/>
    <w:rsid w:val="00BE4FA1"/>
    <w:rsid w:val="00BE5527"/>
    <w:rsid w:val="00BE6B4E"/>
    <w:rsid w:val="00BF21A1"/>
    <w:rsid w:val="00BF23CE"/>
    <w:rsid w:val="00BF39D0"/>
    <w:rsid w:val="00BF3B66"/>
    <w:rsid w:val="00BF4F15"/>
    <w:rsid w:val="00BF583A"/>
    <w:rsid w:val="00BF6009"/>
    <w:rsid w:val="00BF60B8"/>
    <w:rsid w:val="00BF6325"/>
    <w:rsid w:val="00BF6401"/>
    <w:rsid w:val="00BF6779"/>
    <w:rsid w:val="00BF6C38"/>
    <w:rsid w:val="00BF6DCA"/>
    <w:rsid w:val="00BF6E51"/>
    <w:rsid w:val="00BF7883"/>
    <w:rsid w:val="00BF7C43"/>
    <w:rsid w:val="00C00275"/>
    <w:rsid w:val="00C0228D"/>
    <w:rsid w:val="00C0256D"/>
    <w:rsid w:val="00C0267E"/>
    <w:rsid w:val="00C0277E"/>
    <w:rsid w:val="00C030F0"/>
    <w:rsid w:val="00C0396D"/>
    <w:rsid w:val="00C0444B"/>
    <w:rsid w:val="00C0506F"/>
    <w:rsid w:val="00C06A8B"/>
    <w:rsid w:val="00C07D91"/>
    <w:rsid w:val="00C10E1A"/>
    <w:rsid w:val="00C122CD"/>
    <w:rsid w:val="00C141DE"/>
    <w:rsid w:val="00C17102"/>
    <w:rsid w:val="00C17AFF"/>
    <w:rsid w:val="00C23190"/>
    <w:rsid w:val="00C23311"/>
    <w:rsid w:val="00C2374C"/>
    <w:rsid w:val="00C26066"/>
    <w:rsid w:val="00C261E2"/>
    <w:rsid w:val="00C26A3F"/>
    <w:rsid w:val="00C272FC"/>
    <w:rsid w:val="00C304CE"/>
    <w:rsid w:val="00C315D0"/>
    <w:rsid w:val="00C334F4"/>
    <w:rsid w:val="00C340FF"/>
    <w:rsid w:val="00C345C1"/>
    <w:rsid w:val="00C418FD"/>
    <w:rsid w:val="00C42D3F"/>
    <w:rsid w:val="00C44139"/>
    <w:rsid w:val="00C4415C"/>
    <w:rsid w:val="00C44270"/>
    <w:rsid w:val="00C4499A"/>
    <w:rsid w:val="00C45324"/>
    <w:rsid w:val="00C462DD"/>
    <w:rsid w:val="00C469D5"/>
    <w:rsid w:val="00C4722C"/>
    <w:rsid w:val="00C47E0B"/>
    <w:rsid w:val="00C500A8"/>
    <w:rsid w:val="00C516B6"/>
    <w:rsid w:val="00C51CC9"/>
    <w:rsid w:val="00C51FA0"/>
    <w:rsid w:val="00C5269A"/>
    <w:rsid w:val="00C52FA0"/>
    <w:rsid w:val="00C534FA"/>
    <w:rsid w:val="00C54433"/>
    <w:rsid w:val="00C54560"/>
    <w:rsid w:val="00C55EA2"/>
    <w:rsid w:val="00C56073"/>
    <w:rsid w:val="00C579B5"/>
    <w:rsid w:val="00C600FD"/>
    <w:rsid w:val="00C60562"/>
    <w:rsid w:val="00C60D08"/>
    <w:rsid w:val="00C61065"/>
    <w:rsid w:val="00C61901"/>
    <w:rsid w:val="00C62A71"/>
    <w:rsid w:val="00C64645"/>
    <w:rsid w:val="00C64F11"/>
    <w:rsid w:val="00C65769"/>
    <w:rsid w:val="00C662F3"/>
    <w:rsid w:val="00C66DCD"/>
    <w:rsid w:val="00C66FF1"/>
    <w:rsid w:val="00C706BF"/>
    <w:rsid w:val="00C70EEF"/>
    <w:rsid w:val="00C72B6C"/>
    <w:rsid w:val="00C73022"/>
    <w:rsid w:val="00C735AE"/>
    <w:rsid w:val="00C738DA"/>
    <w:rsid w:val="00C750F0"/>
    <w:rsid w:val="00C75E54"/>
    <w:rsid w:val="00C77BCF"/>
    <w:rsid w:val="00C8080B"/>
    <w:rsid w:val="00C8107C"/>
    <w:rsid w:val="00C821F5"/>
    <w:rsid w:val="00C8292F"/>
    <w:rsid w:val="00C82BAC"/>
    <w:rsid w:val="00C83346"/>
    <w:rsid w:val="00C84263"/>
    <w:rsid w:val="00C848F5"/>
    <w:rsid w:val="00C859BD"/>
    <w:rsid w:val="00C8712D"/>
    <w:rsid w:val="00C8735A"/>
    <w:rsid w:val="00C8735B"/>
    <w:rsid w:val="00C874B5"/>
    <w:rsid w:val="00C87A40"/>
    <w:rsid w:val="00C919CA"/>
    <w:rsid w:val="00C91B29"/>
    <w:rsid w:val="00C91CE1"/>
    <w:rsid w:val="00C922BE"/>
    <w:rsid w:val="00C9345C"/>
    <w:rsid w:val="00C934DE"/>
    <w:rsid w:val="00C94426"/>
    <w:rsid w:val="00C9523E"/>
    <w:rsid w:val="00C953B0"/>
    <w:rsid w:val="00C9541D"/>
    <w:rsid w:val="00C95692"/>
    <w:rsid w:val="00C9584D"/>
    <w:rsid w:val="00C95E04"/>
    <w:rsid w:val="00C95FCB"/>
    <w:rsid w:val="00C96BA9"/>
    <w:rsid w:val="00C974D0"/>
    <w:rsid w:val="00C97994"/>
    <w:rsid w:val="00CA2BDA"/>
    <w:rsid w:val="00CA4223"/>
    <w:rsid w:val="00CA5400"/>
    <w:rsid w:val="00CA5C07"/>
    <w:rsid w:val="00CA62F2"/>
    <w:rsid w:val="00CB01C1"/>
    <w:rsid w:val="00CB0BAC"/>
    <w:rsid w:val="00CB0D45"/>
    <w:rsid w:val="00CB19CD"/>
    <w:rsid w:val="00CB1EDB"/>
    <w:rsid w:val="00CB22CD"/>
    <w:rsid w:val="00CB2D56"/>
    <w:rsid w:val="00CB33D5"/>
    <w:rsid w:val="00CB4062"/>
    <w:rsid w:val="00CB543B"/>
    <w:rsid w:val="00CB564C"/>
    <w:rsid w:val="00CB5E3E"/>
    <w:rsid w:val="00CB7809"/>
    <w:rsid w:val="00CB7DB1"/>
    <w:rsid w:val="00CC0C58"/>
    <w:rsid w:val="00CC0D93"/>
    <w:rsid w:val="00CC1495"/>
    <w:rsid w:val="00CC1A19"/>
    <w:rsid w:val="00CC2329"/>
    <w:rsid w:val="00CC238B"/>
    <w:rsid w:val="00CC32DC"/>
    <w:rsid w:val="00CC3AA1"/>
    <w:rsid w:val="00CC41A0"/>
    <w:rsid w:val="00CC616F"/>
    <w:rsid w:val="00CC6726"/>
    <w:rsid w:val="00CC6B59"/>
    <w:rsid w:val="00CC6CD4"/>
    <w:rsid w:val="00CC7D2E"/>
    <w:rsid w:val="00CC7F28"/>
    <w:rsid w:val="00CD2552"/>
    <w:rsid w:val="00CD2C5A"/>
    <w:rsid w:val="00CD3303"/>
    <w:rsid w:val="00CD3669"/>
    <w:rsid w:val="00CD4B93"/>
    <w:rsid w:val="00CD6694"/>
    <w:rsid w:val="00CD6BAE"/>
    <w:rsid w:val="00CD7A74"/>
    <w:rsid w:val="00CE068A"/>
    <w:rsid w:val="00CE071C"/>
    <w:rsid w:val="00CE207F"/>
    <w:rsid w:val="00CE3918"/>
    <w:rsid w:val="00CE5627"/>
    <w:rsid w:val="00CE70F4"/>
    <w:rsid w:val="00CF1A39"/>
    <w:rsid w:val="00CF1CD9"/>
    <w:rsid w:val="00CF24A5"/>
    <w:rsid w:val="00CF2FA1"/>
    <w:rsid w:val="00CF4BEF"/>
    <w:rsid w:val="00CF58FC"/>
    <w:rsid w:val="00CF79E0"/>
    <w:rsid w:val="00CF7ACA"/>
    <w:rsid w:val="00D00175"/>
    <w:rsid w:val="00D002E5"/>
    <w:rsid w:val="00D00DD2"/>
    <w:rsid w:val="00D012B4"/>
    <w:rsid w:val="00D02463"/>
    <w:rsid w:val="00D02BCA"/>
    <w:rsid w:val="00D02C0D"/>
    <w:rsid w:val="00D02F35"/>
    <w:rsid w:val="00D034A5"/>
    <w:rsid w:val="00D052DB"/>
    <w:rsid w:val="00D05D18"/>
    <w:rsid w:val="00D062F2"/>
    <w:rsid w:val="00D06F21"/>
    <w:rsid w:val="00D0742B"/>
    <w:rsid w:val="00D10C4B"/>
    <w:rsid w:val="00D1174C"/>
    <w:rsid w:val="00D1269F"/>
    <w:rsid w:val="00D13420"/>
    <w:rsid w:val="00D152EF"/>
    <w:rsid w:val="00D1628B"/>
    <w:rsid w:val="00D17F23"/>
    <w:rsid w:val="00D20802"/>
    <w:rsid w:val="00D20CA1"/>
    <w:rsid w:val="00D20CE5"/>
    <w:rsid w:val="00D20D84"/>
    <w:rsid w:val="00D21962"/>
    <w:rsid w:val="00D22BE5"/>
    <w:rsid w:val="00D247DB"/>
    <w:rsid w:val="00D249C5"/>
    <w:rsid w:val="00D264D1"/>
    <w:rsid w:val="00D266F7"/>
    <w:rsid w:val="00D268F4"/>
    <w:rsid w:val="00D26F3F"/>
    <w:rsid w:val="00D32A06"/>
    <w:rsid w:val="00D341EB"/>
    <w:rsid w:val="00D348D3"/>
    <w:rsid w:val="00D35FA5"/>
    <w:rsid w:val="00D364EC"/>
    <w:rsid w:val="00D37576"/>
    <w:rsid w:val="00D40A60"/>
    <w:rsid w:val="00D40E93"/>
    <w:rsid w:val="00D4164E"/>
    <w:rsid w:val="00D4188B"/>
    <w:rsid w:val="00D41991"/>
    <w:rsid w:val="00D428FE"/>
    <w:rsid w:val="00D42B20"/>
    <w:rsid w:val="00D430D1"/>
    <w:rsid w:val="00D435D0"/>
    <w:rsid w:val="00D439E9"/>
    <w:rsid w:val="00D4435E"/>
    <w:rsid w:val="00D446C9"/>
    <w:rsid w:val="00D44F0D"/>
    <w:rsid w:val="00D46120"/>
    <w:rsid w:val="00D50FE0"/>
    <w:rsid w:val="00D510E1"/>
    <w:rsid w:val="00D52EF0"/>
    <w:rsid w:val="00D5499E"/>
    <w:rsid w:val="00D55F05"/>
    <w:rsid w:val="00D560BA"/>
    <w:rsid w:val="00D566E4"/>
    <w:rsid w:val="00D56A2E"/>
    <w:rsid w:val="00D61233"/>
    <w:rsid w:val="00D618BA"/>
    <w:rsid w:val="00D61BBB"/>
    <w:rsid w:val="00D62206"/>
    <w:rsid w:val="00D62F92"/>
    <w:rsid w:val="00D64D95"/>
    <w:rsid w:val="00D64FF7"/>
    <w:rsid w:val="00D65C2D"/>
    <w:rsid w:val="00D66487"/>
    <w:rsid w:val="00D667A1"/>
    <w:rsid w:val="00D71F16"/>
    <w:rsid w:val="00D7236D"/>
    <w:rsid w:val="00D7328A"/>
    <w:rsid w:val="00D734FD"/>
    <w:rsid w:val="00D74506"/>
    <w:rsid w:val="00D755CB"/>
    <w:rsid w:val="00D76AE0"/>
    <w:rsid w:val="00D76CF2"/>
    <w:rsid w:val="00D77CD3"/>
    <w:rsid w:val="00D77F6D"/>
    <w:rsid w:val="00D812A1"/>
    <w:rsid w:val="00D8193C"/>
    <w:rsid w:val="00D82C1C"/>
    <w:rsid w:val="00D845D7"/>
    <w:rsid w:val="00D849B6"/>
    <w:rsid w:val="00D84E08"/>
    <w:rsid w:val="00D856CD"/>
    <w:rsid w:val="00D85C6B"/>
    <w:rsid w:val="00D865B3"/>
    <w:rsid w:val="00D8732E"/>
    <w:rsid w:val="00D8781A"/>
    <w:rsid w:val="00D87A04"/>
    <w:rsid w:val="00D87AEB"/>
    <w:rsid w:val="00D90F9F"/>
    <w:rsid w:val="00D91A15"/>
    <w:rsid w:val="00D91B44"/>
    <w:rsid w:val="00D92471"/>
    <w:rsid w:val="00D92562"/>
    <w:rsid w:val="00D92DAC"/>
    <w:rsid w:val="00D92FAD"/>
    <w:rsid w:val="00D9335E"/>
    <w:rsid w:val="00D94BBA"/>
    <w:rsid w:val="00D95252"/>
    <w:rsid w:val="00D95444"/>
    <w:rsid w:val="00DA043F"/>
    <w:rsid w:val="00DA0568"/>
    <w:rsid w:val="00DA1FAF"/>
    <w:rsid w:val="00DA3F87"/>
    <w:rsid w:val="00DA4A0B"/>
    <w:rsid w:val="00DA69DA"/>
    <w:rsid w:val="00DA7FD9"/>
    <w:rsid w:val="00DB1DFE"/>
    <w:rsid w:val="00DB37FD"/>
    <w:rsid w:val="00DB47A3"/>
    <w:rsid w:val="00DB4F00"/>
    <w:rsid w:val="00DB6110"/>
    <w:rsid w:val="00DB662B"/>
    <w:rsid w:val="00DB7674"/>
    <w:rsid w:val="00DC02F7"/>
    <w:rsid w:val="00DC09CE"/>
    <w:rsid w:val="00DC1144"/>
    <w:rsid w:val="00DC139B"/>
    <w:rsid w:val="00DC162E"/>
    <w:rsid w:val="00DC1A26"/>
    <w:rsid w:val="00DC1FFE"/>
    <w:rsid w:val="00DC2948"/>
    <w:rsid w:val="00DC2B49"/>
    <w:rsid w:val="00DC4BE4"/>
    <w:rsid w:val="00DC4D28"/>
    <w:rsid w:val="00DC4E4F"/>
    <w:rsid w:val="00DC60C0"/>
    <w:rsid w:val="00DC6256"/>
    <w:rsid w:val="00DC73A9"/>
    <w:rsid w:val="00DD04F6"/>
    <w:rsid w:val="00DD14AC"/>
    <w:rsid w:val="00DD1AB6"/>
    <w:rsid w:val="00DD1F7E"/>
    <w:rsid w:val="00DD36F5"/>
    <w:rsid w:val="00DD44CA"/>
    <w:rsid w:val="00DD4AD2"/>
    <w:rsid w:val="00DD7D87"/>
    <w:rsid w:val="00DE1828"/>
    <w:rsid w:val="00DE203F"/>
    <w:rsid w:val="00DE2194"/>
    <w:rsid w:val="00DE22D5"/>
    <w:rsid w:val="00DE2DBE"/>
    <w:rsid w:val="00DE362D"/>
    <w:rsid w:val="00DE3FEA"/>
    <w:rsid w:val="00DE490D"/>
    <w:rsid w:val="00DE4AD1"/>
    <w:rsid w:val="00DE5040"/>
    <w:rsid w:val="00DE656C"/>
    <w:rsid w:val="00DE7D64"/>
    <w:rsid w:val="00DF435E"/>
    <w:rsid w:val="00DF4A24"/>
    <w:rsid w:val="00DF50AD"/>
    <w:rsid w:val="00DF55EC"/>
    <w:rsid w:val="00DF56D8"/>
    <w:rsid w:val="00DF5C7E"/>
    <w:rsid w:val="00DF630B"/>
    <w:rsid w:val="00DF66A0"/>
    <w:rsid w:val="00DF67AB"/>
    <w:rsid w:val="00DF6EBB"/>
    <w:rsid w:val="00DF7C3C"/>
    <w:rsid w:val="00E0018F"/>
    <w:rsid w:val="00E00E0A"/>
    <w:rsid w:val="00E0237C"/>
    <w:rsid w:val="00E026FC"/>
    <w:rsid w:val="00E02748"/>
    <w:rsid w:val="00E02963"/>
    <w:rsid w:val="00E035EE"/>
    <w:rsid w:val="00E03EE5"/>
    <w:rsid w:val="00E04321"/>
    <w:rsid w:val="00E0486C"/>
    <w:rsid w:val="00E048AE"/>
    <w:rsid w:val="00E05167"/>
    <w:rsid w:val="00E05BAE"/>
    <w:rsid w:val="00E0719B"/>
    <w:rsid w:val="00E07A18"/>
    <w:rsid w:val="00E102FC"/>
    <w:rsid w:val="00E12BC2"/>
    <w:rsid w:val="00E176C6"/>
    <w:rsid w:val="00E17AA4"/>
    <w:rsid w:val="00E17AE8"/>
    <w:rsid w:val="00E20A19"/>
    <w:rsid w:val="00E20BC9"/>
    <w:rsid w:val="00E2154D"/>
    <w:rsid w:val="00E218A8"/>
    <w:rsid w:val="00E21A89"/>
    <w:rsid w:val="00E222BB"/>
    <w:rsid w:val="00E225CB"/>
    <w:rsid w:val="00E22A06"/>
    <w:rsid w:val="00E231E9"/>
    <w:rsid w:val="00E257DC"/>
    <w:rsid w:val="00E25A15"/>
    <w:rsid w:val="00E25EA9"/>
    <w:rsid w:val="00E26417"/>
    <w:rsid w:val="00E26C34"/>
    <w:rsid w:val="00E27C47"/>
    <w:rsid w:val="00E27F8E"/>
    <w:rsid w:val="00E308B6"/>
    <w:rsid w:val="00E31D15"/>
    <w:rsid w:val="00E31DD5"/>
    <w:rsid w:val="00E3224B"/>
    <w:rsid w:val="00E32740"/>
    <w:rsid w:val="00E3436E"/>
    <w:rsid w:val="00E343CE"/>
    <w:rsid w:val="00E3472F"/>
    <w:rsid w:val="00E34D33"/>
    <w:rsid w:val="00E3621B"/>
    <w:rsid w:val="00E37137"/>
    <w:rsid w:val="00E3745E"/>
    <w:rsid w:val="00E42C39"/>
    <w:rsid w:val="00E43A26"/>
    <w:rsid w:val="00E43B01"/>
    <w:rsid w:val="00E43F8C"/>
    <w:rsid w:val="00E45A52"/>
    <w:rsid w:val="00E4675A"/>
    <w:rsid w:val="00E46933"/>
    <w:rsid w:val="00E47144"/>
    <w:rsid w:val="00E47B5E"/>
    <w:rsid w:val="00E47C81"/>
    <w:rsid w:val="00E504BB"/>
    <w:rsid w:val="00E50B65"/>
    <w:rsid w:val="00E53FF0"/>
    <w:rsid w:val="00E5418B"/>
    <w:rsid w:val="00E55A36"/>
    <w:rsid w:val="00E55A8A"/>
    <w:rsid w:val="00E56B8D"/>
    <w:rsid w:val="00E56C1C"/>
    <w:rsid w:val="00E56DDC"/>
    <w:rsid w:val="00E574D8"/>
    <w:rsid w:val="00E57E99"/>
    <w:rsid w:val="00E60012"/>
    <w:rsid w:val="00E616E3"/>
    <w:rsid w:val="00E62538"/>
    <w:rsid w:val="00E63B8B"/>
    <w:rsid w:val="00E63F90"/>
    <w:rsid w:val="00E63FF9"/>
    <w:rsid w:val="00E64059"/>
    <w:rsid w:val="00E64D18"/>
    <w:rsid w:val="00E64DBB"/>
    <w:rsid w:val="00E653EA"/>
    <w:rsid w:val="00E661FD"/>
    <w:rsid w:val="00E66E83"/>
    <w:rsid w:val="00E71AB4"/>
    <w:rsid w:val="00E721DD"/>
    <w:rsid w:val="00E729F9"/>
    <w:rsid w:val="00E73D4E"/>
    <w:rsid w:val="00E7472D"/>
    <w:rsid w:val="00E75300"/>
    <w:rsid w:val="00E75682"/>
    <w:rsid w:val="00E7632D"/>
    <w:rsid w:val="00E764E1"/>
    <w:rsid w:val="00E765B6"/>
    <w:rsid w:val="00E7751A"/>
    <w:rsid w:val="00E807BF"/>
    <w:rsid w:val="00E80812"/>
    <w:rsid w:val="00E81AD4"/>
    <w:rsid w:val="00E83BAA"/>
    <w:rsid w:val="00E83CFB"/>
    <w:rsid w:val="00E83D5E"/>
    <w:rsid w:val="00E84394"/>
    <w:rsid w:val="00E84C5A"/>
    <w:rsid w:val="00E87855"/>
    <w:rsid w:val="00E903BB"/>
    <w:rsid w:val="00E90613"/>
    <w:rsid w:val="00E9080E"/>
    <w:rsid w:val="00E90B91"/>
    <w:rsid w:val="00E91A46"/>
    <w:rsid w:val="00E91C0C"/>
    <w:rsid w:val="00E920A6"/>
    <w:rsid w:val="00E92218"/>
    <w:rsid w:val="00E9281B"/>
    <w:rsid w:val="00E92C10"/>
    <w:rsid w:val="00E951CC"/>
    <w:rsid w:val="00E9681B"/>
    <w:rsid w:val="00E96B0F"/>
    <w:rsid w:val="00E977C5"/>
    <w:rsid w:val="00E97DDE"/>
    <w:rsid w:val="00EA0381"/>
    <w:rsid w:val="00EA17C2"/>
    <w:rsid w:val="00EA3479"/>
    <w:rsid w:val="00EA4406"/>
    <w:rsid w:val="00EA473E"/>
    <w:rsid w:val="00EA4766"/>
    <w:rsid w:val="00EA50D7"/>
    <w:rsid w:val="00EA530A"/>
    <w:rsid w:val="00EA644C"/>
    <w:rsid w:val="00EA6494"/>
    <w:rsid w:val="00EA6A8D"/>
    <w:rsid w:val="00EA7687"/>
    <w:rsid w:val="00EA7C2D"/>
    <w:rsid w:val="00EB1344"/>
    <w:rsid w:val="00EB1CC3"/>
    <w:rsid w:val="00EB330C"/>
    <w:rsid w:val="00EB435C"/>
    <w:rsid w:val="00EB579C"/>
    <w:rsid w:val="00EB5C88"/>
    <w:rsid w:val="00EB7C75"/>
    <w:rsid w:val="00EB7EF2"/>
    <w:rsid w:val="00EB7F71"/>
    <w:rsid w:val="00EC15A0"/>
    <w:rsid w:val="00EC45EC"/>
    <w:rsid w:val="00EC4F59"/>
    <w:rsid w:val="00EC50F3"/>
    <w:rsid w:val="00EC5DF2"/>
    <w:rsid w:val="00EC6AA4"/>
    <w:rsid w:val="00EC7142"/>
    <w:rsid w:val="00EC7571"/>
    <w:rsid w:val="00ED1937"/>
    <w:rsid w:val="00ED2300"/>
    <w:rsid w:val="00ED3978"/>
    <w:rsid w:val="00ED4F9A"/>
    <w:rsid w:val="00ED5B9A"/>
    <w:rsid w:val="00ED62D7"/>
    <w:rsid w:val="00ED6ADB"/>
    <w:rsid w:val="00ED7F27"/>
    <w:rsid w:val="00EE1054"/>
    <w:rsid w:val="00EE1586"/>
    <w:rsid w:val="00EE185C"/>
    <w:rsid w:val="00EE3A50"/>
    <w:rsid w:val="00EE4485"/>
    <w:rsid w:val="00EE487E"/>
    <w:rsid w:val="00EE4ACC"/>
    <w:rsid w:val="00EE56C6"/>
    <w:rsid w:val="00EE5FB7"/>
    <w:rsid w:val="00EE72A0"/>
    <w:rsid w:val="00EF051B"/>
    <w:rsid w:val="00EF20C6"/>
    <w:rsid w:val="00EF3116"/>
    <w:rsid w:val="00EF4F1B"/>
    <w:rsid w:val="00EF57B9"/>
    <w:rsid w:val="00EF5E1A"/>
    <w:rsid w:val="00EF7921"/>
    <w:rsid w:val="00F00899"/>
    <w:rsid w:val="00F0297A"/>
    <w:rsid w:val="00F0322C"/>
    <w:rsid w:val="00F05028"/>
    <w:rsid w:val="00F05B2A"/>
    <w:rsid w:val="00F06175"/>
    <w:rsid w:val="00F06FDB"/>
    <w:rsid w:val="00F06FE5"/>
    <w:rsid w:val="00F07C7C"/>
    <w:rsid w:val="00F12225"/>
    <w:rsid w:val="00F12C3A"/>
    <w:rsid w:val="00F133CF"/>
    <w:rsid w:val="00F138FF"/>
    <w:rsid w:val="00F15224"/>
    <w:rsid w:val="00F15AF1"/>
    <w:rsid w:val="00F17ED8"/>
    <w:rsid w:val="00F20DA3"/>
    <w:rsid w:val="00F21568"/>
    <w:rsid w:val="00F22D27"/>
    <w:rsid w:val="00F23211"/>
    <w:rsid w:val="00F238DB"/>
    <w:rsid w:val="00F23BBA"/>
    <w:rsid w:val="00F2427F"/>
    <w:rsid w:val="00F279B0"/>
    <w:rsid w:val="00F27E23"/>
    <w:rsid w:val="00F31DA9"/>
    <w:rsid w:val="00F320BC"/>
    <w:rsid w:val="00F32456"/>
    <w:rsid w:val="00F33CB8"/>
    <w:rsid w:val="00F365B1"/>
    <w:rsid w:val="00F40397"/>
    <w:rsid w:val="00F40863"/>
    <w:rsid w:val="00F42ECC"/>
    <w:rsid w:val="00F43488"/>
    <w:rsid w:val="00F44330"/>
    <w:rsid w:val="00F4496C"/>
    <w:rsid w:val="00F45A3D"/>
    <w:rsid w:val="00F46A06"/>
    <w:rsid w:val="00F476A1"/>
    <w:rsid w:val="00F47A21"/>
    <w:rsid w:val="00F47E3A"/>
    <w:rsid w:val="00F47F7F"/>
    <w:rsid w:val="00F50D6C"/>
    <w:rsid w:val="00F515D9"/>
    <w:rsid w:val="00F51E83"/>
    <w:rsid w:val="00F53194"/>
    <w:rsid w:val="00F5335B"/>
    <w:rsid w:val="00F5417B"/>
    <w:rsid w:val="00F54B30"/>
    <w:rsid w:val="00F557DC"/>
    <w:rsid w:val="00F5673D"/>
    <w:rsid w:val="00F57F68"/>
    <w:rsid w:val="00F61139"/>
    <w:rsid w:val="00F614D7"/>
    <w:rsid w:val="00F614DB"/>
    <w:rsid w:val="00F61D49"/>
    <w:rsid w:val="00F62622"/>
    <w:rsid w:val="00F6350A"/>
    <w:rsid w:val="00F640CE"/>
    <w:rsid w:val="00F64E31"/>
    <w:rsid w:val="00F65EE7"/>
    <w:rsid w:val="00F66D22"/>
    <w:rsid w:val="00F6742C"/>
    <w:rsid w:val="00F6756D"/>
    <w:rsid w:val="00F67AF3"/>
    <w:rsid w:val="00F70D26"/>
    <w:rsid w:val="00F70FD4"/>
    <w:rsid w:val="00F729C0"/>
    <w:rsid w:val="00F73423"/>
    <w:rsid w:val="00F73637"/>
    <w:rsid w:val="00F737AD"/>
    <w:rsid w:val="00F738D9"/>
    <w:rsid w:val="00F73DC9"/>
    <w:rsid w:val="00F73F56"/>
    <w:rsid w:val="00F74259"/>
    <w:rsid w:val="00F749B1"/>
    <w:rsid w:val="00F7506C"/>
    <w:rsid w:val="00F75BBE"/>
    <w:rsid w:val="00F75CA9"/>
    <w:rsid w:val="00F7605C"/>
    <w:rsid w:val="00F76956"/>
    <w:rsid w:val="00F77C58"/>
    <w:rsid w:val="00F8204D"/>
    <w:rsid w:val="00F83ECF"/>
    <w:rsid w:val="00F8434A"/>
    <w:rsid w:val="00F843CA"/>
    <w:rsid w:val="00F84E4E"/>
    <w:rsid w:val="00F8585C"/>
    <w:rsid w:val="00F85B67"/>
    <w:rsid w:val="00F86ADB"/>
    <w:rsid w:val="00F910E2"/>
    <w:rsid w:val="00F91B2C"/>
    <w:rsid w:val="00F92071"/>
    <w:rsid w:val="00F932D1"/>
    <w:rsid w:val="00F941E0"/>
    <w:rsid w:val="00F94CD3"/>
    <w:rsid w:val="00F94FCC"/>
    <w:rsid w:val="00F96415"/>
    <w:rsid w:val="00F97217"/>
    <w:rsid w:val="00F97338"/>
    <w:rsid w:val="00F9739D"/>
    <w:rsid w:val="00F97EE7"/>
    <w:rsid w:val="00FA0C63"/>
    <w:rsid w:val="00FA12A1"/>
    <w:rsid w:val="00FA24EB"/>
    <w:rsid w:val="00FA32E6"/>
    <w:rsid w:val="00FA3917"/>
    <w:rsid w:val="00FA3F76"/>
    <w:rsid w:val="00FA50F3"/>
    <w:rsid w:val="00FA572C"/>
    <w:rsid w:val="00FA613B"/>
    <w:rsid w:val="00FA665B"/>
    <w:rsid w:val="00FA674A"/>
    <w:rsid w:val="00FA71D2"/>
    <w:rsid w:val="00FA724D"/>
    <w:rsid w:val="00FA731F"/>
    <w:rsid w:val="00FA7784"/>
    <w:rsid w:val="00FB0807"/>
    <w:rsid w:val="00FB0D59"/>
    <w:rsid w:val="00FB1E09"/>
    <w:rsid w:val="00FB266C"/>
    <w:rsid w:val="00FB3793"/>
    <w:rsid w:val="00FB47FB"/>
    <w:rsid w:val="00FB4D14"/>
    <w:rsid w:val="00FB4DD5"/>
    <w:rsid w:val="00FB513C"/>
    <w:rsid w:val="00FB61DC"/>
    <w:rsid w:val="00FB658B"/>
    <w:rsid w:val="00FB76D9"/>
    <w:rsid w:val="00FB77BA"/>
    <w:rsid w:val="00FB7C04"/>
    <w:rsid w:val="00FC0DE5"/>
    <w:rsid w:val="00FC1BDF"/>
    <w:rsid w:val="00FC2435"/>
    <w:rsid w:val="00FC24B9"/>
    <w:rsid w:val="00FC292A"/>
    <w:rsid w:val="00FC4B49"/>
    <w:rsid w:val="00FC6ADD"/>
    <w:rsid w:val="00FC6DFD"/>
    <w:rsid w:val="00FC7B96"/>
    <w:rsid w:val="00FD1C64"/>
    <w:rsid w:val="00FD2E81"/>
    <w:rsid w:val="00FD3774"/>
    <w:rsid w:val="00FD4B03"/>
    <w:rsid w:val="00FD4FEC"/>
    <w:rsid w:val="00FD6067"/>
    <w:rsid w:val="00FD67C1"/>
    <w:rsid w:val="00FD67EF"/>
    <w:rsid w:val="00FD6CD2"/>
    <w:rsid w:val="00FD6EC7"/>
    <w:rsid w:val="00FD7628"/>
    <w:rsid w:val="00FE0725"/>
    <w:rsid w:val="00FE12D3"/>
    <w:rsid w:val="00FE134E"/>
    <w:rsid w:val="00FE2144"/>
    <w:rsid w:val="00FE2254"/>
    <w:rsid w:val="00FE3749"/>
    <w:rsid w:val="00FE46AD"/>
    <w:rsid w:val="00FE4BD2"/>
    <w:rsid w:val="00FE5872"/>
    <w:rsid w:val="00FE592E"/>
    <w:rsid w:val="00FE6C9B"/>
    <w:rsid w:val="00FE7629"/>
    <w:rsid w:val="00FE7899"/>
    <w:rsid w:val="00FF1534"/>
    <w:rsid w:val="00FF285C"/>
    <w:rsid w:val="00FF36E6"/>
    <w:rsid w:val="00FF38E9"/>
    <w:rsid w:val="00FF3997"/>
    <w:rsid w:val="00FF422F"/>
    <w:rsid w:val="00FF6794"/>
    <w:rsid w:val="00FF69B0"/>
    <w:rsid w:val="00FF6DA2"/>
    <w:rsid w:val="00FF75B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39A5"/>
  <w15:docId w15:val="{AA77C98F-AC71-4F4D-9CB0-A75BACFB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5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13">
    <w:name w:val="Заголовок1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3">
    <w:name w:val="header"/>
    <w:basedOn w:val="a"/>
    <w:link w:val="af4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7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5">
    <w:name w:val="footnote text"/>
    <w:basedOn w:val="a"/>
    <w:link w:val="af6"/>
    <w:uiPriority w:val="99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7">
    <w:name w:val="Subtitle"/>
    <w:basedOn w:val="a"/>
    <w:next w:val="ab"/>
    <w:link w:val="af8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8">
    <w:name w:val="Подзаголовок Знак"/>
    <w:basedOn w:val="a0"/>
    <w:link w:val="af7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9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5C5CDF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c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d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1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3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4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otnote reference"/>
    <w:uiPriority w:val="99"/>
    <w:semiHidden/>
    <w:rsid w:val="002D7937"/>
    <w:rPr>
      <w:vertAlign w:val="superscript"/>
    </w:rPr>
  </w:style>
  <w:style w:type="character" w:styleId="aff6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  <w:style w:type="paragraph" w:customStyle="1" w:styleId="114">
    <w:name w:val="Знак Знак1 Знак Знак Знак Знак Знак Знак Знак1 Знак Знак Знак Знак Знак Знак Знак Знак Знак"/>
    <w:basedOn w:val="a"/>
    <w:rsid w:val="009309B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5">
    <w:name w:val="Знак Знак1 Знак Знак Знак Знак Знак Знак Знак1 Знак Знак Знак Знак Знак Знак Знак Знак Знак"/>
    <w:basedOn w:val="a"/>
    <w:rsid w:val="0056295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9">
    <w:name w:val="Заголовок1"/>
    <w:basedOn w:val="a"/>
    <w:next w:val="ab"/>
    <w:rsid w:val="00D56A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3">
    <w:name w:val="blk3"/>
    <w:basedOn w:val="a0"/>
    <w:rsid w:val="00D56A2E"/>
    <w:rPr>
      <w:vanish w:val="0"/>
      <w:webHidden w:val="0"/>
      <w:specVanish w:val="0"/>
    </w:rPr>
  </w:style>
  <w:style w:type="paragraph" w:customStyle="1" w:styleId="p3">
    <w:name w:val="p3"/>
    <w:basedOn w:val="a"/>
    <w:rsid w:val="00D56A2E"/>
    <w:pPr>
      <w:spacing w:before="100" w:beforeAutospacing="1" w:after="100" w:afterAutospacing="1"/>
    </w:pPr>
  </w:style>
  <w:style w:type="character" w:customStyle="1" w:styleId="s2">
    <w:name w:val="s2"/>
    <w:basedOn w:val="a0"/>
    <w:rsid w:val="00D56A2E"/>
  </w:style>
  <w:style w:type="character" w:customStyle="1" w:styleId="s3">
    <w:name w:val="s3"/>
    <w:basedOn w:val="a0"/>
    <w:rsid w:val="00D56A2E"/>
  </w:style>
  <w:style w:type="paragraph" w:customStyle="1" w:styleId="p4">
    <w:name w:val="p4"/>
    <w:basedOn w:val="a"/>
    <w:rsid w:val="00D56A2E"/>
    <w:pPr>
      <w:spacing w:before="100" w:beforeAutospacing="1" w:after="100" w:afterAutospacing="1"/>
    </w:pPr>
  </w:style>
  <w:style w:type="character" w:customStyle="1" w:styleId="s4">
    <w:name w:val="s4"/>
    <w:basedOn w:val="a0"/>
    <w:rsid w:val="00D56A2E"/>
  </w:style>
  <w:style w:type="paragraph" w:customStyle="1" w:styleId="p5">
    <w:name w:val="p5"/>
    <w:basedOn w:val="a"/>
    <w:rsid w:val="00D56A2E"/>
    <w:pPr>
      <w:spacing w:before="100" w:beforeAutospacing="1" w:after="100" w:afterAutospacing="1"/>
    </w:pPr>
  </w:style>
  <w:style w:type="paragraph" w:customStyle="1" w:styleId="p6">
    <w:name w:val="p6"/>
    <w:basedOn w:val="a"/>
    <w:rsid w:val="00D56A2E"/>
    <w:pPr>
      <w:spacing w:before="100" w:beforeAutospacing="1" w:after="100" w:afterAutospacing="1"/>
    </w:pPr>
  </w:style>
  <w:style w:type="paragraph" w:styleId="aff7">
    <w:name w:val="No Spacing"/>
    <w:uiPriority w:val="1"/>
    <w:qFormat/>
    <w:rsid w:val="0030615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F431-9D3E-46C3-AD43-49715F4D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Тыжневая Алла Владимировна</cp:lastModifiedBy>
  <cp:revision>3</cp:revision>
  <cp:lastPrinted>2020-06-19T08:00:00Z</cp:lastPrinted>
  <dcterms:created xsi:type="dcterms:W3CDTF">2022-09-06T12:55:00Z</dcterms:created>
  <dcterms:modified xsi:type="dcterms:W3CDTF">2022-09-06T13:20:00Z</dcterms:modified>
</cp:coreProperties>
</file>